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E67BD"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1C68E4F9" w14:textId="77777777" w:rsidTr="00C002BD">
        <w:trPr>
          <w:trHeight w:val="1236"/>
        </w:trPr>
        <w:tc>
          <w:tcPr>
            <w:tcW w:w="160" w:type="dxa"/>
            <w:tcBorders>
              <w:top w:val="nil"/>
              <w:left w:val="nil"/>
              <w:bottom w:val="nil"/>
            </w:tcBorders>
            <w:vAlign w:val="bottom"/>
          </w:tcPr>
          <w:p w14:paraId="0C6E9ED8"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AD08E80"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7DF789A8"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472B9314" w14:textId="77777777" w:rsidTr="009E1B83">
        <w:trPr>
          <w:gridAfter w:val="1"/>
          <w:wAfter w:w="472" w:type="dxa"/>
          <w:trHeight w:val="491"/>
        </w:trPr>
        <w:tc>
          <w:tcPr>
            <w:tcW w:w="9356" w:type="dxa"/>
            <w:gridSpan w:val="3"/>
            <w:tcBorders>
              <w:top w:val="nil"/>
              <w:left w:val="nil"/>
              <w:bottom w:val="nil"/>
              <w:right w:val="nil"/>
            </w:tcBorders>
            <w:vAlign w:val="bottom"/>
          </w:tcPr>
          <w:p w14:paraId="7F24F081"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0261AD85"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DB636D0"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5E217AB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84A86C7"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C08B22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56E1AD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2531066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4A83CCA"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14577F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4D02C6F"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6D99AA2D"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1171552" w14:textId="36BC4ACB" w:rsidR="00AE00EF" w:rsidRPr="007161CC" w:rsidRDefault="00311F53" w:rsidP="007161CC">
            <w:pPr>
              <w:spacing w:before="0" w:after="120" w:line="276" w:lineRule="auto"/>
              <w:ind w:left="567"/>
              <w:jc w:val="center"/>
              <w:rPr>
                <w:rFonts w:ascii="Arial" w:hAnsi="Arial" w:cs="Arial"/>
                <w:b/>
                <w:bCs/>
                <w:color w:val="0070C0"/>
                <w:sz w:val="20"/>
                <w:szCs w:val="20"/>
              </w:rPr>
            </w:pPr>
            <w:r w:rsidRPr="00311F53">
              <w:rPr>
                <w:rFonts w:ascii="Arial" w:hAnsi="Arial" w:cs="Arial"/>
                <w:b/>
                <w:bCs/>
                <w:color w:val="0070C0"/>
                <w:sz w:val="20"/>
                <w:szCs w:val="20"/>
              </w:rPr>
              <w:t>Świadczenie kompleksowej usługi sprzątania i utrzymania czystości w używanych przez ENEA Centrum sp. z o.o. lokalach na okres 12 miesięcy</w:t>
            </w:r>
          </w:p>
        </w:tc>
      </w:tr>
    </w:tbl>
    <w:p w14:paraId="3B2273D0" w14:textId="2FE4CBAD" w:rsidR="00E71FDA"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p w14:paraId="05D7E86C" w14:textId="4BB76B5D" w:rsidR="003010E4" w:rsidRDefault="003010E4" w:rsidP="003010E4">
      <w:pPr>
        <w:pStyle w:val="Akapitzlist"/>
        <w:numPr>
          <w:ilvl w:val="4"/>
          <w:numId w:val="20"/>
        </w:numPr>
        <w:spacing w:after="120"/>
        <w:ind w:left="993"/>
        <w:rPr>
          <w:rFonts w:cs="Calibri"/>
          <w:b/>
          <w:iCs/>
          <w:sz w:val="20"/>
          <w:szCs w:val="20"/>
        </w:rPr>
      </w:pPr>
      <w:r w:rsidRPr="0004711E">
        <w:rPr>
          <w:rFonts w:cs="Calibri"/>
          <w:b/>
          <w:iCs/>
          <w:sz w:val="20"/>
          <w:szCs w:val="20"/>
        </w:rPr>
        <w:t>Część 1 –  Świadczenie kompleksowej usługi sprzątania i utrzymania czystości w użytkowany</w:t>
      </w:r>
      <w:r w:rsidR="00000F20">
        <w:rPr>
          <w:rFonts w:cs="Calibri"/>
          <w:b/>
          <w:iCs/>
          <w:sz w:val="20"/>
          <w:szCs w:val="20"/>
        </w:rPr>
        <w:t>m</w:t>
      </w:r>
      <w:r w:rsidRPr="0004711E">
        <w:rPr>
          <w:rFonts w:cs="Calibri"/>
          <w:b/>
          <w:iCs/>
          <w:sz w:val="20"/>
          <w:szCs w:val="20"/>
        </w:rPr>
        <w:t xml:space="preserve"> przez ENEA Centrum sp. z o.o.</w:t>
      </w:r>
      <w:r w:rsidR="00000F20">
        <w:rPr>
          <w:rFonts w:cs="Calibri"/>
          <w:b/>
          <w:iCs/>
          <w:sz w:val="20"/>
          <w:szCs w:val="20"/>
        </w:rPr>
        <w:t xml:space="preserve"> lokalu</w:t>
      </w:r>
      <w:r w:rsidRPr="0004711E">
        <w:rPr>
          <w:rFonts w:cs="Calibri"/>
          <w:b/>
          <w:iCs/>
          <w:sz w:val="20"/>
          <w:szCs w:val="20"/>
        </w:rPr>
        <w:t xml:space="preserve"> w BOK PESTKA, Al. Solidarności 47 lokal nr.1.15  Poznań</w:t>
      </w:r>
      <w:r w:rsidR="00636F68">
        <w:rPr>
          <w:rFonts w:cs="Calibri"/>
          <w:b/>
          <w:iCs/>
          <w:sz w:val="20"/>
          <w:szCs w:val="20"/>
        </w:rPr>
        <w:t>:</w:t>
      </w:r>
    </w:p>
    <w:p w14:paraId="708A5D74" w14:textId="252B0870" w:rsidR="003010E4" w:rsidRPr="00C20338" w:rsidRDefault="003010E4" w:rsidP="0004711E">
      <w:pPr>
        <w:pStyle w:val="Akapitzlist"/>
        <w:widowControl w:val="0"/>
        <w:spacing w:after="0"/>
        <w:ind w:left="993"/>
        <w:contextualSpacing w:val="0"/>
        <w:rPr>
          <w:rFonts w:cs="Calibri"/>
        </w:rPr>
      </w:pPr>
      <w:r w:rsidRPr="00F0361D">
        <w:rPr>
          <w:b/>
          <w:sz w:val="20"/>
          <w:szCs w:val="20"/>
          <w:u w:val="single"/>
        </w:rPr>
        <w:t>ŁĄCZNA CENA NETTO OFERTY</w:t>
      </w:r>
    </w:p>
    <w:p w14:paraId="0730165E" w14:textId="77777777" w:rsidR="003010E4" w:rsidRPr="00C20338" w:rsidRDefault="003010E4" w:rsidP="0004711E">
      <w:pPr>
        <w:pStyle w:val="Akapitzlist"/>
        <w:widowControl w:val="0"/>
        <w:ind w:left="993"/>
        <w:rPr>
          <w:rFonts w:cs="Calibri"/>
        </w:rPr>
      </w:pPr>
      <w:r>
        <w:rPr>
          <w:rFonts w:cs="Calibri"/>
        </w:rPr>
        <w:t>CENA NETTO</w:t>
      </w:r>
      <w:r w:rsidRPr="00C20338">
        <w:rPr>
          <w:rFonts w:cs="Calibri"/>
        </w:rPr>
        <w:t>:</w:t>
      </w:r>
      <w:r w:rsidRPr="00C20338">
        <w:rPr>
          <w:rFonts w:cs="Calibri"/>
        </w:rPr>
        <w:tab/>
        <w:t>……………………………………… zł</w:t>
      </w:r>
    </w:p>
    <w:p w14:paraId="0167D0AF" w14:textId="77777777" w:rsidR="003010E4" w:rsidRDefault="003010E4" w:rsidP="003010E4">
      <w:pPr>
        <w:pStyle w:val="Akapitzlist"/>
        <w:spacing w:after="120"/>
        <w:ind w:left="993"/>
        <w:rPr>
          <w:rFonts w:cs="Calibri"/>
        </w:rPr>
      </w:pPr>
      <w:r w:rsidRPr="00C20338">
        <w:rPr>
          <w:rFonts w:cs="Calibri"/>
        </w:rPr>
        <w:t>CENA NETTO SŁOWNIE:</w:t>
      </w:r>
      <w:r w:rsidRPr="00C20338">
        <w:rPr>
          <w:rFonts w:cs="Calibri"/>
        </w:rPr>
        <w:tab/>
        <w:t>………………………………………………………………………………………zł</w:t>
      </w:r>
    </w:p>
    <w:p w14:paraId="2F6D4225" w14:textId="77777777" w:rsidR="003010E4" w:rsidRDefault="003010E4" w:rsidP="003010E4">
      <w:pPr>
        <w:pStyle w:val="Akapitzlist"/>
        <w:spacing w:after="120"/>
        <w:ind w:left="993"/>
        <w:rPr>
          <w:rFonts w:cs="Calibri"/>
        </w:rPr>
      </w:pPr>
    </w:p>
    <w:p w14:paraId="791E2097" w14:textId="06BD8393" w:rsidR="003010E4" w:rsidRDefault="003010E4" w:rsidP="0004711E">
      <w:pPr>
        <w:pStyle w:val="Akapitzlist"/>
        <w:spacing w:after="120"/>
        <w:ind w:left="993"/>
        <w:rPr>
          <w:rFonts w:cs="Calibri"/>
          <w:b/>
          <w:iCs/>
          <w:sz w:val="20"/>
          <w:szCs w:val="20"/>
        </w:rPr>
      </w:pPr>
      <w:r>
        <w:rPr>
          <w:rFonts w:cs="Calibri"/>
        </w:rPr>
        <w:t>w tym:</w:t>
      </w:r>
    </w:p>
    <w:tbl>
      <w:tblPr>
        <w:tblW w:w="9487" w:type="dxa"/>
        <w:jc w:val="center"/>
        <w:tblLayout w:type="fixed"/>
        <w:tblCellMar>
          <w:left w:w="10" w:type="dxa"/>
          <w:right w:w="10" w:type="dxa"/>
        </w:tblCellMar>
        <w:tblLook w:val="0000" w:firstRow="0" w:lastRow="0" w:firstColumn="0" w:lastColumn="0" w:noHBand="0" w:noVBand="0"/>
      </w:tblPr>
      <w:tblGrid>
        <w:gridCol w:w="846"/>
        <w:gridCol w:w="1417"/>
        <w:gridCol w:w="1560"/>
        <w:gridCol w:w="2409"/>
        <w:gridCol w:w="1763"/>
        <w:gridCol w:w="1492"/>
      </w:tblGrid>
      <w:tr w:rsidR="003010E4" w:rsidRPr="00A84ADA" w14:paraId="320BBF01" w14:textId="77777777" w:rsidTr="00DF3F24">
        <w:trPr>
          <w:trHeight w:val="1357"/>
          <w:jc w:val="center"/>
        </w:trPr>
        <w:tc>
          <w:tcPr>
            <w:tcW w:w="84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0A4C70A3"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L.p.</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3189C41B"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Ilość m2</w:t>
            </w:r>
          </w:p>
        </w:tc>
        <w:tc>
          <w:tcPr>
            <w:tcW w:w="156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0D34FDB4"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Cena netto za 1m2</w:t>
            </w:r>
          </w:p>
          <w:p w14:paraId="44F59737"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[zł netto]</w:t>
            </w:r>
          </w:p>
        </w:tc>
        <w:tc>
          <w:tcPr>
            <w:tcW w:w="2409"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1CB6F4FF"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Cena netto za 1 miesiąc świadczenia usługi sprzątania</w:t>
            </w:r>
          </w:p>
          <w:p w14:paraId="31E19036"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[zł]</w:t>
            </w:r>
          </w:p>
          <w:p w14:paraId="35663C96"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w:t>
            </w:r>
            <w:proofErr w:type="spellStart"/>
            <w:r w:rsidRPr="00A84ADA">
              <w:rPr>
                <w:rFonts w:ascii="Calibri" w:hAnsi="Calibri" w:cs="Calibri"/>
                <w:b/>
                <w:sz w:val="20"/>
                <w:szCs w:val="20"/>
                <w:u w:val="single"/>
                <w:lang w:eastAsia="en-US"/>
              </w:rPr>
              <w:t>BxC</w:t>
            </w:r>
            <w:proofErr w:type="spellEnd"/>
            <w:r w:rsidRPr="00A84ADA">
              <w:rPr>
                <w:rFonts w:ascii="Calibri" w:hAnsi="Calibri" w:cs="Calibri"/>
                <w:b/>
                <w:sz w:val="20"/>
                <w:szCs w:val="20"/>
                <w:u w:val="single"/>
                <w:lang w:eastAsia="en-US"/>
              </w:rPr>
              <w:t>)</w:t>
            </w:r>
          </w:p>
        </w:tc>
        <w:tc>
          <w:tcPr>
            <w:tcW w:w="176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2E2F1F95"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Liczba miesięcy świadczenia usługi</w:t>
            </w:r>
          </w:p>
          <w:p w14:paraId="60DB6FD8" w14:textId="77777777" w:rsidR="003010E4" w:rsidRPr="00A84ADA" w:rsidRDefault="003010E4" w:rsidP="00DF3F24">
            <w:pPr>
              <w:jc w:val="center"/>
              <w:rPr>
                <w:rFonts w:ascii="Calibri" w:hAnsi="Calibri" w:cs="Calibri"/>
                <w:b/>
                <w:sz w:val="20"/>
                <w:szCs w:val="20"/>
                <w:u w:val="single"/>
                <w:lang w:eastAsia="en-US"/>
              </w:rPr>
            </w:pPr>
          </w:p>
          <w:p w14:paraId="5D5E8DB4" w14:textId="77777777" w:rsidR="003010E4" w:rsidRPr="00A84ADA" w:rsidRDefault="003010E4" w:rsidP="00DF3F24">
            <w:pPr>
              <w:rPr>
                <w:rFonts w:ascii="Calibri" w:hAnsi="Calibri" w:cs="Calibri"/>
                <w:b/>
                <w:sz w:val="20"/>
                <w:szCs w:val="20"/>
                <w:u w:val="single"/>
                <w:lang w:eastAsia="en-US"/>
              </w:rPr>
            </w:pPr>
          </w:p>
        </w:tc>
        <w:tc>
          <w:tcPr>
            <w:tcW w:w="149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0F6F233C"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Łączna cena netto oferty</w:t>
            </w:r>
          </w:p>
          <w:p w14:paraId="35A77D67"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[zł netto]</w:t>
            </w:r>
          </w:p>
          <w:p w14:paraId="7582B2A1"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w:t>
            </w:r>
            <w:proofErr w:type="spellStart"/>
            <w:r w:rsidRPr="00A84ADA">
              <w:rPr>
                <w:rFonts w:ascii="Calibri" w:hAnsi="Calibri" w:cs="Calibri"/>
                <w:b/>
                <w:sz w:val="20"/>
                <w:szCs w:val="20"/>
                <w:u w:val="single"/>
                <w:lang w:eastAsia="en-US"/>
              </w:rPr>
              <w:t>DxE</w:t>
            </w:r>
            <w:proofErr w:type="spellEnd"/>
            <w:r w:rsidRPr="00A84ADA">
              <w:rPr>
                <w:rFonts w:ascii="Calibri" w:hAnsi="Calibri" w:cs="Calibri"/>
                <w:b/>
                <w:sz w:val="20"/>
                <w:szCs w:val="20"/>
                <w:u w:val="single"/>
                <w:lang w:eastAsia="en-US"/>
              </w:rPr>
              <w:t>)</w:t>
            </w:r>
          </w:p>
        </w:tc>
      </w:tr>
      <w:tr w:rsidR="003010E4" w:rsidRPr="00A84ADA" w14:paraId="077EAD06" w14:textId="77777777" w:rsidTr="00DF3F24">
        <w:trPr>
          <w:jc w:val="center"/>
        </w:trPr>
        <w:tc>
          <w:tcPr>
            <w:tcW w:w="84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07AB4E3A"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A</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51E4B7C6"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B</w:t>
            </w:r>
          </w:p>
        </w:tc>
        <w:tc>
          <w:tcPr>
            <w:tcW w:w="156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4E6B0351"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C</w:t>
            </w:r>
          </w:p>
        </w:tc>
        <w:tc>
          <w:tcPr>
            <w:tcW w:w="2409"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7A6B12D7"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D</w:t>
            </w:r>
          </w:p>
        </w:tc>
        <w:tc>
          <w:tcPr>
            <w:tcW w:w="176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78BEA8D4"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E</w:t>
            </w:r>
          </w:p>
        </w:tc>
        <w:tc>
          <w:tcPr>
            <w:tcW w:w="149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455FCE6B"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F</w:t>
            </w:r>
          </w:p>
        </w:tc>
      </w:tr>
      <w:tr w:rsidR="003010E4" w:rsidRPr="00A84ADA" w14:paraId="55C81E55" w14:textId="77777777" w:rsidTr="00DF3F24">
        <w:trPr>
          <w:jc w:val="center"/>
        </w:trPr>
        <w:tc>
          <w:tcPr>
            <w:tcW w:w="846"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083F7"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1</w:t>
            </w:r>
          </w:p>
        </w:tc>
        <w:tc>
          <w:tcPr>
            <w:tcW w:w="1417"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36AD3" w14:textId="77777777" w:rsidR="003010E4" w:rsidRPr="00AB1272" w:rsidRDefault="003010E4" w:rsidP="00DF3F24">
            <w:pPr>
              <w:jc w:val="center"/>
              <w:rPr>
                <w:rFonts w:ascii="Calibri" w:hAnsi="Calibri" w:cs="Calibri"/>
                <w:b/>
                <w:sz w:val="20"/>
                <w:szCs w:val="20"/>
                <w:u w:val="single"/>
                <w:vertAlign w:val="superscript"/>
                <w:lang w:eastAsia="en-US"/>
              </w:rPr>
            </w:pPr>
            <w:r w:rsidRPr="00A84ADA">
              <w:rPr>
                <w:rFonts w:ascii="Calibri" w:hAnsi="Calibri" w:cs="Calibri"/>
                <w:b/>
                <w:sz w:val="20"/>
                <w:szCs w:val="20"/>
                <w:u w:val="single"/>
                <w:lang w:eastAsia="en-US"/>
              </w:rPr>
              <w:t xml:space="preserve">Powierzchnia: </w:t>
            </w:r>
            <w:r w:rsidRPr="00966A0C">
              <w:rPr>
                <w:rFonts w:ascii="Calibri" w:hAnsi="Calibri" w:cs="Calibri"/>
                <w:b/>
                <w:sz w:val="20"/>
                <w:szCs w:val="20"/>
                <w:lang w:eastAsia="en-US"/>
              </w:rPr>
              <w:t>180,43 m</w:t>
            </w:r>
            <w:r w:rsidRPr="00966A0C">
              <w:rPr>
                <w:rFonts w:ascii="Calibri" w:hAnsi="Calibri" w:cs="Calibri"/>
                <w:b/>
                <w:sz w:val="22"/>
                <w:szCs w:val="22"/>
                <w:vertAlign w:val="superscript"/>
                <w:lang w:eastAsia="en-US"/>
              </w:rPr>
              <w:t>2</w:t>
            </w:r>
          </w:p>
        </w:tc>
        <w:tc>
          <w:tcPr>
            <w:tcW w:w="1560"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62786" w14:textId="77777777" w:rsidR="003010E4" w:rsidRPr="00A84ADA" w:rsidRDefault="003010E4" w:rsidP="00DF3F24">
            <w:pPr>
              <w:jc w:val="center"/>
              <w:rPr>
                <w:rFonts w:ascii="Calibri" w:hAnsi="Calibri" w:cs="Calibri"/>
                <w:b/>
                <w:sz w:val="20"/>
                <w:szCs w:val="20"/>
                <w:u w:val="single"/>
                <w:lang w:eastAsia="en-US"/>
              </w:rPr>
            </w:pPr>
          </w:p>
        </w:tc>
        <w:tc>
          <w:tcPr>
            <w:tcW w:w="2409"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717B9" w14:textId="77777777" w:rsidR="003010E4" w:rsidRPr="00A84ADA" w:rsidRDefault="003010E4" w:rsidP="00DF3F24">
            <w:pPr>
              <w:jc w:val="center"/>
              <w:rPr>
                <w:rFonts w:ascii="Calibri" w:hAnsi="Calibri" w:cs="Calibri"/>
                <w:b/>
                <w:sz w:val="20"/>
                <w:szCs w:val="20"/>
                <w:u w:val="single"/>
                <w:lang w:eastAsia="en-US"/>
              </w:rPr>
            </w:pPr>
          </w:p>
        </w:tc>
        <w:tc>
          <w:tcPr>
            <w:tcW w:w="1763"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5D819" w14:textId="77777777" w:rsidR="003010E4" w:rsidRPr="00A84ADA" w:rsidRDefault="003010E4" w:rsidP="00DF3F24">
            <w:pPr>
              <w:jc w:val="center"/>
              <w:rPr>
                <w:rFonts w:ascii="Calibri" w:hAnsi="Calibri" w:cs="Calibri"/>
                <w:b/>
                <w:sz w:val="20"/>
                <w:szCs w:val="20"/>
                <w:u w:val="single"/>
                <w:lang w:eastAsia="en-US"/>
              </w:rPr>
            </w:pPr>
            <w:r>
              <w:rPr>
                <w:rFonts w:ascii="Calibri" w:hAnsi="Calibri" w:cs="Calibri"/>
                <w:b/>
                <w:sz w:val="20"/>
                <w:szCs w:val="20"/>
                <w:u w:val="single"/>
                <w:lang w:eastAsia="en-US"/>
              </w:rPr>
              <w:t>12</w:t>
            </w:r>
          </w:p>
        </w:tc>
        <w:tc>
          <w:tcPr>
            <w:tcW w:w="1492"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FD9EC" w14:textId="77777777" w:rsidR="003010E4" w:rsidRPr="00A84ADA" w:rsidRDefault="003010E4" w:rsidP="00DF3F24">
            <w:pPr>
              <w:jc w:val="center"/>
              <w:rPr>
                <w:rFonts w:ascii="Calibri" w:hAnsi="Calibri" w:cs="Calibri"/>
                <w:b/>
                <w:sz w:val="20"/>
                <w:szCs w:val="20"/>
                <w:u w:val="single"/>
                <w:lang w:eastAsia="en-US"/>
              </w:rPr>
            </w:pPr>
          </w:p>
        </w:tc>
      </w:tr>
    </w:tbl>
    <w:p w14:paraId="77DA266F" w14:textId="2D94165F" w:rsidR="003010E4" w:rsidRPr="0004711E" w:rsidRDefault="00636F68" w:rsidP="003010E4">
      <w:pPr>
        <w:pStyle w:val="Akapitzlist"/>
        <w:spacing w:after="120"/>
        <w:ind w:left="993"/>
        <w:rPr>
          <w:rFonts w:cs="Calibri"/>
          <w:b/>
          <w:iCs/>
          <w:color w:val="FF0000"/>
          <w:sz w:val="20"/>
          <w:szCs w:val="20"/>
        </w:rPr>
      </w:pPr>
      <w:r w:rsidRPr="0004711E">
        <w:rPr>
          <w:rFonts w:cs="Calibri"/>
          <w:b/>
          <w:iCs/>
          <w:color w:val="FF0000"/>
          <w:sz w:val="20"/>
          <w:szCs w:val="20"/>
        </w:rPr>
        <w:t xml:space="preserve">UWAGA: </w:t>
      </w:r>
      <w:r w:rsidRPr="0004711E">
        <w:rPr>
          <w:b/>
          <w:color w:val="FF0000"/>
          <w:sz w:val="16"/>
          <w:szCs w:val="20"/>
        </w:rPr>
        <w:t xml:space="preserve">Podana cena powinna obejmować </w:t>
      </w:r>
      <w:r w:rsidRPr="0004711E">
        <w:rPr>
          <w:rFonts w:cs="Calibri"/>
          <w:b/>
          <w:color w:val="FF0000"/>
          <w:sz w:val="16"/>
          <w:szCs w:val="20"/>
          <w:u w:val="single"/>
        </w:rPr>
        <w:t>wszystkie</w:t>
      </w:r>
      <w:r w:rsidRPr="0004711E">
        <w:rPr>
          <w:rFonts w:cs="Calibri"/>
          <w:b/>
          <w:color w:val="FF0000"/>
          <w:sz w:val="16"/>
          <w:szCs w:val="20"/>
        </w:rPr>
        <w:t xml:space="preserve"> koszty związane z realizacją Przedmiotu Zamówienia </w:t>
      </w:r>
      <w:r w:rsidRPr="0004711E">
        <w:rPr>
          <w:b/>
          <w:color w:val="FF0000"/>
          <w:sz w:val="16"/>
          <w:szCs w:val="20"/>
        </w:rPr>
        <w:t>w tym koszty środków czystości. Informację o cenie proszę złożyć w kwocie netto na cały zakres prac wyszczególniając jednocześnie koszt 1 m</w:t>
      </w:r>
      <w:r w:rsidRPr="0004711E">
        <w:rPr>
          <w:b/>
          <w:color w:val="FF0000"/>
          <w:sz w:val="16"/>
          <w:szCs w:val="20"/>
          <w:vertAlign w:val="superscript"/>
        </w:rPr>
        <w:t>2</w:t>
      </w:r>
      <w:r w:rsidRPr="0004711E">
        <w:rPr>
          <w:b/>
          <w:color w:val="FF0000"/>
          <w:sz w:val="16"/>
          <w:szCs w:val="20"/>
        </w:rPr>
        <w:t xml:space="preserve"> sprzątanej powierzchni.</w:t>
      </w:r>
      <w:r w:rsidRPr="0004711E">
        <w:rPr>
          <w:rFonts w:cs="Calibri"/>
          <w:b/>
          <w:color w:val="FF0000"/>
          <w:sz w:val="16"/>
          <w:szCs w:val="20"/>
          <w:lang w:eastAsia="pl-PL"/>
        </w:rPr>
        <w:t xml:space="preserve"> </w:t>
      </w:r>
      <w:r w:rsidRPr="0004711E">
        <w:rPr>
          <w:rFonts w:cs="Calibri"/>
          <w:b/>
          <w:color w:val="FF0000"/>
          <w:sz w:val="16"/>
          <w:szCs w:val="20"/>
        </w:rPr>
        <w:t>Cena musi być podana w złotych polskich, z dokładnością do dwóch miejsc po przecinku</w:t>
      </w:r>
    </w:p>
    <w:p w14:paraId="37E78D6E" w14:textId="77777777" w:rsidR="003010E4" w:rsidRDefault="003010E4" w:rsidP="0004711E">
      <w:pPr>
        <w:pStyle w:val="Akapitzlist"/>
        <w:spacing w:after="120"/>
        <w:ind w:left="993"/>
        <w:rPr>
          <w:rFonts w:cs="Calibri"/>
          <w:b/>
          <w:iCs/>
          <w:sz w:val="20"/>
          <w:szCs w:val="20"/>
        </w:rPr>
      </w:pPr>
    </w:p>
    <w:p w14:paraId="46FC36B3" w14:textId="07A149AE" w:rsidR="003010E4" w:rsidRDefault="003010E4" w:rsidP="003010E4">
      <w:pPr>
        <w:pStyle w:val="Akapitzlist"/>
        <w:numPr>
          <w:ilvl w:val="4"/>
          <w:numId w:val="20"/>
        </w:numPr>
        <w:spacing w:after="120"/>
        <w:ind w:left="993"/>
        <w:rPr>
          <w:rFonts w:cs="Calibri"/>
          <w:b/>
          <w:iCs/>
          <w:sz w:val="20"/>
          <w:szCs w:val="20"/>
        </w:rPr>
      </w:pPr>
      <w:r w:rsidRPr="0004711E">
        <w:rPr>
          <w:rFonts w:cs="Calibri"/>
          <w:b/>
          <w:iCs/>
          <w:sz w:val="20"/>
          <w:szCs w:val="20"/>
        </w:rPr>
        <w:t>Część 2 – Świadczenie kompleksowej usługi sprzątania i utrzymania czystości w użytkowany</w:t>
      </w:r>
      <w:r w:rsidR="00000F20">
        <w:rPr>
          <w:rFonts w:cs="Calibri"/>
          <w:b/>
          <w:iCs/>
          <w:sz w:val="20"/>
          <w:szCs w:val="20"/>
        </w:rPr>
        <w:t>m</w:t>
      </w:r>
      <w:r w:rsidRPr="0004711E">
        <w:rPr>
          <w:rFonts w:cs="Calibri"/>
          <w:b/>
          <w:iCs/>
          <w:sz w:val="20"/>
          <w:szCs w:val="20"/>
        </w:rPr>
        <w:t xml:space="preserve"> przez ENEA Centrum sp. z o.o.</w:t>
      </w:r>
      <w:r w:rsidR="00000F20">
        <w:rPr>
          <w:rFonts w:cs="Calibri"/>
          <w:b/>
          <w:iCs/>
          <w:sz w:val="20"/>
          <w:szCs w:val="20"/>
        </w:rPr>
        <w:t xml:space="preserve"> lokalu</w:t>
      </w:r>
      <w:r w:rsidRPr="0004711E">
        <w:rPr>
          <w:rFonts w:cs="Calibri"/>
          <w:b/>
          <w:iCs/>
          <w:sz w:val="20"/>
          <w:szCs w:val="20"/>
        </w:rPr>
        <w:t xml:space="preserve"> w BOK MALTA, przy ul. Baraniaka 6, Poznań</w:t>
      </w:r>
      <w:r w:rsidR="00636F68">
        <w:rPr>
          <w:rFonts w:cs="Calibri"/>
          <w:b/>
          <w:iCs/>
          <w:sz w:val="20"/>
          <w:szCs w:val="20"/>
        </w:rPr>
        <w:t>:</w:t>
      </w:r>
    </w:p>
    <w:p w14:paraId="5F988AAB" w14:textId="77777777" w:rsidR="003010E4" w:rsidRPr="00C20338" w:rsidRDefault="003010E4" w:rsidP="003010E4">
      <w:pPr>
        <w:pStyle w:val="Akapitzlist"/>
        <w:widowControl w:val="0"/>
        <w:spacing w:after="0"/>
        <w:ind w:left="993"/>
        <w:contextualSpacing w:val="0"/>
        <w:rPr>
          <w:rFonts w:cs="Calibri"/>
        </w:rPr>
      </w:pPr>
      <w:r w:rsidRPr="00F0361D">
        <w:rPr>
          <w:b/>
          <w:sz w:val="20"/>
          <w:szCs w:val="20"/>
          <w:u w:val="single"/>
        </w:rPr>
        <w:t>ŁĄCZNA CENA NETTO OFERTY</w:t>
      </w:r>
      <w:r>
        <w:rPr>
          <w:rStyle w:val="Odwoanieprzypisudolnego"/>
          <w:b/>
          <w:sz w:val="20"/>
          <w:szCs w:val="20"/>
          <w:u w:val="single"/>
        </w:rPr>
        <w:footnoteReference w:id="2"/>
      </w:r>
    </w:p>
    <w:p w14:paraId="7A0C9BA8" w14:textId="77777777" w:rsidR="003010E4" w:rsidRPr="00C20338" w:rsidRDefault="003010E4" w:rsidP="003010E4">
      <w:pPr>
        <w:pStyle w:val="Akapitzlist"/>
        <w:widowControl w:val="0"/>
        <w:ind w:left="993"/>
        <w:rPr>
          <w:rFonts w:cs="Calibri"/>
        </w:rPr>
      </w:pPr>
      <w:r>
        <w:rPr>
          <w:rFonts w:cs="Calibri"/>
        </w:rPr>
        <w:t>CENA NETTO</w:t>
      </w:r>
      <w:r w:rsidRPr="00C20338">
        <w:rPr>
          <w:rFonts w:cs="Calibri"/>
        </w:rPr>
        <w:t>:</w:t>
      </w:r>
      <w:r w:rsidRPr="00C20338">
        <w:rPr>
          <w:rFonts w:cs="Calibri"/>
        </w:rPr>
        <w:tab/>
        <w:t>……………………………………… zł</w:t>
      </w:r>
    </w:p>
    <w:p w14:paraId="50BC7E8E" w14:textId="77777777" w:rsidR="003010E4" w:rsidRDefault="003010E4" w:rsidP="003010E4">
      <w:pPr>
        <w:pStyle w:val="Akapitzlist"/>
        <w:spacing w:after="120"/>
        <w:ind w:left="993"/>
        <w:rPr>
          <w:rFonts w:cs="Calibri"/>
        </w:rPr>
      </w:pPr>
      <w:r w:rsidRPr="00C20338">
        <w:rPr>
          <w:rFonts w:cs="Calibri"/>
        </w:rPr>
        <w:t>CENA NETTO SŁOWNIE:</w:t>
      </w:r>
      <w:r w:rsidRPr="00C20338">
        <w:rPr>
          <w:rFonts w:cs="Calibri"/>
        </w:rPr>
        <w:tab/>
        <w:t>………………………………………………………………………………………zł</w:t>
      </w:r>
    </w:p>
    <w:p w14:paraId="6A4FF79B" w14:textId="77777777" w:rsidR="003010E4" w:rsidRDefault="003010E4" w:rsidP="003010E4">
      <w:pPr>
        <w:pStyle w:val="Akapitzlist"/>
        <w:spacing w:after="120"/>
        <w:ind w:left="993"/>
        <w:rPr>
          <w:rFonts w:cs="Calibri"/>
        </w:rPr>
      </w:pPr>
    </w:p>
    <w:p w14:paraId="18DAF656" w14:textId="77777777" w:rsidR="003010E4" w:rsidRDefault="003010E4" w:rsidP="003010E4">
      <w:pPr>
        <w:pStyle w:val="Akapitzlist"/>
        <w:spacing w:after="120"/>
        <w:ind w:left="993"/>
        <w:rPr>
          <w:rFonts w:cs="Calibri"/>
          <w:b/>
          <w:iCs/>
          <w:sz w:val="20"/>
          <w:szCs w:val="20"/>
        </w:rPr>
      </w:pPr>
      <w:r>
        <w:rPr>
          <w:rFonts w:cs="Calibri"/>
        </w:rPr>
        <w:lastRenderedPageBreak/>
        <w:t>w tym:</w:t>
      </w:r>
    </w:p>
    <w:tbl>
      <w:tblPr>
        <w:tblW w:w="9487" w:type="dxa"/>
        <w:jc w:val="center"/>
        <w:tblLayout w:type="fixed"/>
        <w:tblCellMar>
          <w:left w:w="10" w:type="dxa"/>
          <w:right w:w="10" w:type="dxa"/>
        </w:tblCellMar>
        <w:tblLook w:val="0000" w:firstRow="0" w:lastRow="0" w:firstColumn="0" w:lastColumn="0" w:noHBand="0" w:noVBand="0"/>
      </w:tblPr>
      <w:tblGrid>
        <w:gridCol w:w="846"/>
        <w:gridCol w:w="1417"/>
        <w:gridCol w:w="1560"/>
        <w:gridCol w:w="2409"/>
        <w:gridCol w:w="1763"/>
        <w:gridCol w:w="1492"/>
      </w:tblGrid>
      <w:tr w:rsidR="003010E4" w:rsidRPr="00A84ADA" w14:paraId="1AD8E4FF" w14:textId="77777777" w:rsidTr="00DF3F24">
        <w:trPr>
          <w:trHeight w:val="1357"/>
          <w:jc w:val="center"/>
        </w:trPr>
        <w:tc>
          <w:tcPr>
            <w:tcW w:w="84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5A91860B"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L.p.</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1BD04404"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Ilość m2</w:t>
            </w:r>
          </w:p>
        </w:tc>
        <w:tc>
          <w:tcPr>
            <w:tcW w:w="156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1FCE1623"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Cena netto za 1m2</w:t>
            </w:r>
          </w:p>
          <w:p w14:paraId="4033F789"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[zł netto]</w:t>
            </w:r>
          </w:p>
        </w:tc>
        <w:tc>
          <w:tcPr>
            <w:tcW w:w="2409"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24AC0CCD"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Cena netto za 1 miesiąc świadczenia usługi sprzątania</w:t>
            </w:r>
          </w:p>
          <w:p w14:paraId="7773D9A1"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[zł]</w:t>
            </w:r>
          </w:p>
          <w:p w14:paraId="3270E86E"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w:t>
            </w:r>
            <w:proofErr w:type="spellStart"/>
            <w:r w:rsidRPr="00A84ADA">
              <w:rPr>
                <w:rFonts w:ascii="Calibri" w:hAnsi="Calibri" w:cs="Calibri"/>
                <w:b/>
                <w:sz w:val="20"/>
                <w:szCs w:val="20"/>
                <w:u w:val="single"/>
                <w:lang w:eastAsia="en-US"/>
              </w:rPr>
              <w:t>BxC</w:t>
            </w:r>
            <w:proofErr w:type="spellEnd"/>
            <w:r w:rsidRPr="00A84ADA">
              <w:rPr>
                <w:rFonts w:ascii="Calibri" w:hAnsi="Calibri" w:cs="Calibri"/>
                <w:b/>
                <w:sz w:val="20"/>
                <w:szCs w:val="20"/>
                <w:u w:val="single"/>
                <w:lang w:eastAsia="en-US"/>
              </w:rPr>
              <w:t>)</w:t>
            </w:r>
          </w:p>
        </w:tc>
        <w:tc>
          <w:tcPr>
            <w:tcW w:w="176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30919004"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Liczba miesięcy świadczenia usługi</w:t>
            </w:r>
          </w:p>
          <w:p w14:paraId="5B4EAAF0" w14:textId="77777777" w:rsidR="003010E4" w:rsidRPr="00A84ADA" w:rsidRDefault="003010E4" w:rsidP="00DF3F24">
            <w:pPr>
              <w:jc w:val="center"/>
              <w:rPr>
                <w:rFonts w:ascii="Calibri" w:hAnsi="Calibri" w:cs="Calibri"/>
                <w:b/>
                <w:sz w:val="20"/>
                <w:szCs w:val="20"/>
                <w:u w:val="single"/>
                <w:lang w:eastAsia="en-US"/>
              </w:rPr>
            </w:pPr>
          </w:p>
          <w:p w14:paraId="7400AFF2" w14:textId="77777777" w:rsidR="003010E4" w:rsidRPr="00A84ADA" w:rsidRDefault="003010E4" w:rsidP="00DF3F24">
            <w:pPr>
              <w:rPr>
                <w:rFonts w:ascii="Calibri" w:hAnsi="Calibri" w:cs="Calibri"/>
                <w:b/>
                <w:sz w:val="20"/>
                <w:szCs w:val="20"/>
                <w:u w:val="single"/>
                <w:lang w:eastAsia="en-US"/>
              </w:rPr>
            </w:pPr>
          </w:p>
        </w:tc>
        <w:tc>
          <w:tcPr>
            <w:tcW w:w="149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596AD34B"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Łączna cena netto oferty</w:t>
            </w:r>
          </w:p>
          <w:p w14:paraId="7238D22A"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[zł netto]</w:t>
            </w:r>
          </w:p>
          <w:p w14:paraId="08E38102"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w:t>
            </w:r>
            <w:proofErr w:type="spellStart"/>
            <w:r w:rsidRPr="00A84ADA">
              <w:rPr>
                <w:rFonts w:ascii="Calibri" w:hAnsi="Calibri" w:cs="Calibri"/>
                <w:b/>
                <w:sz w:val="20"/>
                <w:szCs w:val="20"/>
                <w:u w:val="single"/>
                <w:lang w:eastAsia="en-US"/>
              </w:rPr>
              <w:t>DxE</w:t>
            </w:r>
            <w:proofErr w:type="spellEnd"/>
            <w:r w:rsidRPr="00A84ADA">
              <w:rPr>
                <w:rFonts w:ascii="Calibri" w:hAnsi="Calibri" w:cs="Calibri"/>
                <w:b/>
                <w:sz w:val="20"/>
                <w:szCs w:val="20"/>
                <w:u w:val="single"/>
                <w:lang w:eastAsia="en-US"/>
              </w:rPr>
              <w:t>)</w:t>
            </w:r>
          </w:p>
        </w:tc>
      </w:tr>
      <w:tr w:rsidR="003010E4" w:rsidRPr="00A84ADA" w14:paraId="665B9EBF" w14:textId="77777777" w:rsidTr="00DF3F24">
        <w:trPr>
          <w:jc w:val="center"/>
        </w:trPr>
        <w:tc>
          <w:tcPr>
            <w:tcW w:w="84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0DD5D81E"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A</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5FD0A354"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B</w:t>
            </w:r>
          </w:p>
        </w:tc>
        <w:tc>
          <w:tcPr>
            <w:tcW w:w="156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6216C2B4"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C</w:t>
            </w:r>
          </w:p>
        </w:tc>
        <w:tc>
          <w:tcPr>
            <w:tcW w:w="2409"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1E385087"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D</w:t>
            </w:r>
          </w:p>
        </w:tc>
        <w:tc>
          <w:tcPr>
            <w:tcW w:w="176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71761C6A"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E</w:t>
            </w:r>
          </w:p>
        </w:tc>
        <w:tc>
          <w:tcPr>
            <w:tcW w:w="149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5B2CF263"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F</w:t>
            </w:r>
          </w:p>
        </w:tc>
      </w:tr>
      <w:tr w:rsidR="003010E4" w:rsidRPr="00A84ADA" w14:paraId="42F4F23B" w14:textId="77777777" w:rsidTr="00DF3F24">
        <w:trPr>
          <w:jc w:val="center"/>
        </w:trPr>
        <w:tc>
          <w:tcPr>
            <w:tcW w:w="846"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5FCF8"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1</w:t>
            </w:r>
          </w:p>
        </w:tc>
        <w:tc>
          <w:tcPr>
            <w:tcW w:w="1417"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6B267"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 xml:space="preserve">Powierzchnia: </w:t>
            </w:r>
            <w:r w:rsidRPr="00AB1272">
              <w:rPr>
                <w:rFonts w:ascii="Calibri" w:hAnsi="Calibri" w:cs="Calibri"/>
                <w:b/>
                <w:sz w:val="20"/>
                <w:szCs w:val="20"/>
                <w:u w:val="single"/>
                <w:lang w:eastAsia="en-US"/>
              </w:rPr>
              <w:t>326,96</w:t>
            </w:r>
            <w:r>
              <w:rPr>
                <w:rFonts w:ascii="Calibri" w:hAnsi="Calibri" w:cs="Calibri"/>
                <w:b/>
                <w:sz w:val="20"/>
                <w:szCs w:val="20"/>
                <w:u w:val="single"/>
                <w:lang w:eastAsia="en-US"/>
              </w:rPr>
              <w:t xml:space="preserve"> </w:t>
            </w:r>
            <w:r w:rsidRPr="00A84ADA">
              <w:rPr>
                <w:rFonts w:ascii="Calibri" w:hAnsi="Calibri" w:cs="Calibri"/>
                <w:b/>
                <w:sz w:val="20"/>
                <w:szCs w:val="20"/>
                <w:u w:val="single"/>
                <w:lang w:eastAsia="en-US"/>
              </w:rPr>
              <w:t>m²</w:t>
            </w:r>
          </w:p>
        </w:tc>
        <w:tc>
          <w:tcPr>
            <w:tcW w:w="1560"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6DA02" w14:textId="77777777" w:rsidR="003010E4" w:rsidRPr="00A84ADA" w:rsidRDefault="003010E4" w:rsidP="00DF3F24">
            <w:pPr>
              <w:jc w:val="center"/>
              <w:rPr>
                <w:rFonts w:ascii="Calibri" w:hAnsi="Calibri" w:cs="Calibri"/>
                <w:b/>
                <w:sz w:val="20"/>
                <w:szCs w:val="20"/>
                <w:u w:val="single"/>
                <w:lang w:eastAsia="en-US"/>
              </w:rPr>
            </w:pPr>
          </w:p>
        </w:tc>
        <w:tc>
          <w:tcPr>
            <w:tcW w:w="2409"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6483B" w14:textId="77777777" w:rsidR="003010E4" w:rsidRPr="00A84ADA" w:rsidRDefault="003010E4" w:rsidP="00DF3F24">
            <w:pPr>
              <w:jc w:val="center"/>
              <w:rPr>
                <w:rFonts w:ascii="Calibri" w:hAnsi="Calibri" w:cs="Calibri"/>
                <w:b/>
                <w:sz w:val="20"/>
                <w:szCs w:val="20"/>
                <w:u w:val="single"/>
                <w:lang w:eastAsia="en-US"/>
              </w:rPr>
            </w:pPr>
          </w:p>
        </w:tc>
        <w:tc>
          <w:tcPr>
            <w:tcW w:w="1763"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DE08A" w14:textId="77777777" w:rsidR="003010E4" w:rsidRPr="00A84ADA" w:rsidRDefault="003010E4" w:rsidP="00DF3F24">
            <w:pPr>
              <w:jc w:val="center"/>
              <w:rPr>
                <w:rFonts w:ascii="Calibri" w:hAnsi="Calibri" w:cs="Calibri"/>
                <w:b/>
                <w:sz w:val="20"/>
                <w:szCs w:val="20"/>
                <w:u w:val="single"/>
                <w:lang w:eastAsia="en-US"/>
              </w:rPr>
            </w:pPr>
            <w:r>
              <w:rPr>
                <w:rFonts w:ascii="Calibri" w:hAnsi="Calibri" w:cs="Calibri"/>
                <w:b/>
                <w:sz w:val="20"/>
                <w:szCs w:val="20"/>
                <w:u w:val="single"/>
                <w:lang w:eastAsia="en-US"/>
              </w:rPr>
              <w:t>12</w:t>
            </w:r>
          </w:p>
        </w:tc>
        <w:tc>
          <w:tcPr>
            <w:tcW w:w="1492"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78E" w14:textId="77777777" w:rsidR="003010E4" w:rsidRPr="00A84ADA" w:rsidRDefault="003010E4" w:rsidP="00DF3F24">
            <w:pPr>
              <w:jc w:val="center"/>
              <w:rPr>
                <w:rFonts w:ascii="Calibri" w:hAnsi="Calibri" w:cs="Calibri"/>
                <w:b/>
                <w:sz w:val="20"/>
                <w:szCs w:val="20"/>
                <w:u w:val="single"/>
                <w:lang w:eastAsia="en-US"/>
              </w:rPr>
            </w:pPr>
          </w:p>
        </w:tc>
      </w:tr>
    </w:tbl>
    <w:p w14:paraId="0D77E772" w14:textId="77777777" w:rsidR="00636F68" w:rsidRPr="00BA0701" w:rsidRDefault="00636F68" w:rsidP="00636F68">
      <w:pPr>
        <w:pStyle w:val="Akapitzlist"/>
        <w:spacing w:after="120"/>
        <w:ind w:left="993"/>
        <w:rPr>
          <w:rFonts w:cs="Calibri"/>
          <w:b/>
          <w:iCs/>
          <w:color w:val="FF0000"/>
          <w:sz w:val="20"/>
          <w:szCs w:val="20"/>
        </w:rPr>
      </w:pPr>
      <w:r w:rsidRPr="00BA0701">
        <w:rPr>
          <w:rFonts w:cs="Calibri"/>
          <w:b/>
          <w:iCs/>
          <w:color w:val="FF0000"/>
          <w:sz w:val="20"/>
          <w:szCs w:val="20"/>
        </w:rPr>
        <w:t xml:space="preserve">UWAGA: </w:t>
      </w:r>
      <w:r w:rsidRPr="00BA0701">
        <w:rPr>
          <w:b/>
          <w:color w:val="FF0000"/>
          <w:sz w:val="16"/>
          <w:szCs w:val="20"/>
        </w:rPr>
        <w:t xml:space="preserve">Podana cena powinna obejmować </w:t>
      </w:r>
      <w:r w:rsidRPr="00BA0701">
        <w:rPr>
          <w:rFonts w:cs="Calibri"/>
          <w:b/>
          <w:color w:val="FF0000"/>
          <w:sz w:val="16"/>
          <w:szCs w:val="20"/>
          <w:u w:val="single"/>
        </w:rPr>
        <w:t>wszystkie</w:t>
      </w:r>
      <w:r w:rsidRPr="00BA0701">
        <w:rPr>
          <w:rFonts w:cs="Calibri"/>
          <w:b/>
          <w:color w:val="FF0000"/>
          <w:sz w:val="16"/>
          <w:szCs w:val="20"/>
        </w:rPr>
        <w:t xml:space="preserve"> koszty związane z realizacją Przedmiotu Zamówienia </w:t>
      </w:r>
      <w:r w:rsidRPr="00BA0701">
        <w:rPr>
          <w:b/>
          <w:color w:val="FF0000"/>
          <w:sz w:val="16"/>
          <w:szCs w:val="20"/>
        </w:rPr>
        <w:t>w tym koszty środków czystości. Informację o cenie proszę złożyć w kwocie netto na cały zakres prac wyszczególniając jednocześnie koszt 1 m</w:t>
      </w:r>
      <w:r w:rsidRPr="00BA0701">
        <w:rPr>
          <w:b/>
          <w:color w:val="FF0000"/>
          <w:sz w:val="16"/>
          <w:szCs w:val="20"/>
          <w:vertAlign w:val="superscript"/>
        </w:rPr>
        <w:t>2</w:t>
      </w:r>
      <w:r w:rsidRPr="00BA0701">
        <w:rPr>
          <w:b/>
          <w:color w:val="FF0000"/>
          <w:sz w:val="16"/>
          <w:szCs w:val="20"/>
        </w:rPr>
        <w:t xml:space="preserve"> sprzątanej powierzchni.</w:t>
      </w:r>
      <w:r w:rsidRPr="00BA0701">
        <w:rPr>
          <w:rFonts w:cs="Calibri"/>
          <w:b/>
          <w:color w:val="FF0000"/>
          <w:sz w:val="16"/>
          <w:szCs w:val="20"/>
          <w:lang w:eastAsia="pl-PL"/>
        </w:rPr>
        <w:t xml:space="preserve"> </w:t>
      </w:r>
      <w:r w:rsidRPr="00BA0701">
        <w:rPr>
          <w:rFonts w:cs="Calibri"/>
          <w:b/>
          <w:color w:val="FF0000"/>
          <w:sz w:val="16"/>
          <w:szCs w:val="20"/>
        </w:rPr>
        <w:t>Cena musi być podana w złotych polskich, z dokładnością do dwóch miejsc po przecinku</w:t>
      </w:r>
    </w:p>
    <w:p w14:paraId="5FCF53A1" w14:textId="2FC839AE" w:rsidR="003010E4" w:rsidRDefault="003010E4" w:rsidP="003010E4">
      <w:pPr>
        <w:pStyle w:val="Akapitzlist"/>
        <w:spacing w:after="120"/>
        <w:ind w:left="993"/>
        <w:rPr>
          <w:rFonts w:cs="Calibri"/>
          <w:b/>
          <w:iCs/>
          <w:sz w:val="20"/>
          <w:szCs w:val="20"/>
        </w:rPr>
      </w:pPr>
    </w:p>
    <w:p w14:paraId="373D5424" w14:textId="77777777" w:rsidR="003010E4" w:rsidRDefault="003010E4" w:rsidP="0004711E">
      <w:pPr>
        <w:pStyle w:val="Akapitzlist"/>
        <w:spacing w:after="120"/>
        <w:ind w:left="993"/>
        <w:rPr>
          <w:rFonts w:cs="Calibri"/>
          <w:b/>
          <w:iCs/>
          <w:sz w:val="20"/>
          <w:szCs w:val="20"/>
        </w:rPr>
      </w:pPr>
    </w:p>
    <w:p w14:paraId="77666910" w14:textId="5A1AA84D" w:rsidR="003010E4" w:rsidRPr="0004711E" w:rsidRDefault="003010E4" w:rsidP="0004711E">
      <w:pPr>
        <w:pStyle w:val="Akapitzlist"/>
        <w:numPr>
          <w:ilvl w:val="4"/>
          <w:numId w:val="20"/>
        </w:numPr>
        <w:spacing w:after="120"/>
        <w:ind w:left="993"/>
        <w:rPr>
          <w:rFonts w:cs="Calibri"/>
          <w:b/>
          <w:iCs/>
          <w:sz w:val="20"/>
          <w:szCs w:val="20"/>
        </w:rPr>
      </w:pPr>
      <w:r w:rsidRPr="0004711E">
        <w:rPr>
          <w:rFonts w:cs="Calibri"/>
          <w:b/>
          <w:iCs/>
          <w:sz w:val="20"/>
          <w:szCs w:val="20"/>
        </w:rPr>
        <w:t>Część 3 - Świadczenie kompleksowej usługi sprzątania i utrzymania czystości w użytkowany</w:t>
      </w:r>
      <w:r w:rsidR="00000F20">
        <w:rPr>
          <w:rFonts w:cs="Calibri"/>
          <w:b/>
          <w:iCs/>
          <w:sz w:val="20"/>
          <w:szCs w:val="20"/>
        </w:rPr>
        <w:t>m</w:t>
      </w:r>
      <w:r w:rsidRPr="0004711E">
        <w:rPr>
          <w:rFonts w:cs="Calibri"/>
          <w:b/>
          <w:iCs/>
          <w:sz w:val="20"/>
          <w:szCs w:val="20"/>
        </w:rPr>
        <w:t xml:space="preserve"> przez ENEA Centrum sp. z o.o. </w:t>
      </w:r>
      <w:r w:rsidR="00000F20">
        <w:rPr>
          <w:rFonts w:cs="Calibri"/>
          <w:b/>
          <w:iCs/>
          <w:sz w:val="20"/>
          <w:szCs w:val="20"/>
        </w:rPr>
        <w:t xml:space="preserve">lokalu </w:t>
      </w:r>
      <w:r w:rsidRPr="0004711E">
        <w:rPr>
          <w:rFonts w:cs="Calibri"/>
          <w:b/>
          <w:iCs/>
          <w:sz w:val="20"/>
          <w:szCs w:val="20"/>
        </w:rPr>
        <w:t>w BOK GNIEZNO, ul. Żwirki i Wigury</w:t>
      </w:r>
      <w:r w:rsidR="00B101A7">
        <w:rPr>
          <w:rFonts w:cs="Calibri"/>
          <w:b/>
          <w:iCs/>
          <w:sz w:val="20"/>
          <w:szCs w:val="20"/>
        </w:rPr>
        <w:t xml:space="preserve"> </w:t>
      </w:r>
      <w:r w:rsidR="003E4B7A">
        <w:rPr>
          <w:rFonts w:cs="Calibri"/>
          <w:b/>
          <w:iCs/>
          <w:sz w:val="20"/>
          <w:szCs w:val="20"/>
        </w:rPr>
        <w:t>7</w:t>
      </w:r>
      <w:r w:rsidRPr="0004711E">
        <w:rPr>
          <w:rFonts w:cs="Calibri"/>
          <w:b/>
          <w:iCs/>
          <w:sz w:val="20"/>
          <w:szCs w:val="20"/>
        </w:rPr>
        <w:t>, Gniezno</w:t>
      </w:r>
      <w:r w:rsidR="00636F68">
        <w:rPr>
          <w:rFonts w:cs="Calibri"/>
          <w:b/>
          <w:iCs/>
          <w:sz w:val="20"/>
          <w:szCs w:val="20"/>
        </w:rPr>
        <w:t>:</w:t>
      </w:r>
    </w:p>
    <w:p w14:paraId="19CDF799" w14:textId="7EEF86ED" w:rsidR="003010E4" w:rsidRPr="00C20338" w:rsidRDefault="003010E4" w:rsidP="003010E4">
      <w:pPr>
        <w:pStyle w:val="Akapitzlist"/>
        <w:widowControl w:val="0"/>
        <w:spacing w:after="0"/>
        <w:ind w:left="993"/>
        <w:contextualSpacing w:val="0"/>
        <w:rPr>
          <w:rFonts w:cs="Calibri"/>
        </w:rPr>
      </w:pPr>
      <w:r w:rsidRPr="00F0361D">
        <w:rPr>
          <w:b/>
          <w:sz w:val="20"/>
          <w:szCs w:val="20"/>
          <w:u w:val="single"/>
        </w:rPr>
        <w:t>ŁĄCZNA CENA NETTO OFERTY</w:t>
      </w:r>
    </w:p>
    <w:p w14:paraId="0DA0668D" w14:textId="77777777" w:rsidR="003010E4" w:rsidRPr="00C20338" w:rsidRDefault="003010E4" w:rsidP="003010E4">
      <w:pPr>
        <w:pStyle w:val="Akapitzlist"/>
        <w:widowControl w:val="0"/>
        <w:ind w:left="993"/>
        <w:rPr>
          <w:rFonts w:cs="Calibri"/>
        </w:rPr>
      </w:pPr>
      <w:r>
        <w:rPr>
          <w:rFonts w:cs="Calibri"/>
        </w:rPr>
        <w:t>CENA NETTO</w:t>
      </w:r>
      <w:r w:rsidRPr="00C20338">
        <w:rPr>
          <w:rFonts w:cs="Calibri"/>
        </w:rPr>
        <w:t>:</w:t>
      </w:r>
      <w:r w:rsidRPr="00C20338">
        <w:rPr>
          <w:rFonts w:cs="Calibri"/>
        </w:rPr>
        <w:tab/>
        <w:t>……………………………………… zł</w:t>
      </w:r>
    </w:p>
    <w:p w14:paraId="5D8AEB04" w14:textId="77777777" w:rsidR="003010E4" w:rsidRDefault="003010E4" w:rsidP="003010E4">
      <w:pPr>
        <w:pStyle w:val="Akapitzlist"/>
        <w:spacing w:after="120"/>
        <w:ind w:left="993"/>
        <w:rPr>
          <w:rFonts w:cs="Calibri"/>
        </w:rPr>
      </w:pPr>
      <w:r w:rsidRPr="00C20338">
        <w:rPr>
          <w:rFonts w:cs="Calibri"/>
        </w:rPr>
        <w:t>CENA NETTO SŁOWNIE:</w:t>
      </w:r>
      <w:r w:rsidRPr="00C20338">
        <w:rPr>
          <w:rFonts w:cs="Calibri"/>
        </w:rPr>
        <w:tab/>
        <w:t>………………………………………………………………………………………zł</w:t>
      </w:r>
    </w:p>
    <w:p w14:paraId="3566D058" w14:textId="77777777" w:rsidR="003010E4" w:rsidRDefault="003010E4" w:rsidP="003010E4">
      <w:pPr>
        <w:pStyle w:val="Akapitzlist"/>
        <w:spacing w:after="120"/>
        <w:ind w:left="993"/>
        <w:rPr>
          <w:rFonts w:cs="Calibri"/>
        </w:rPr>
      </w:pPr>
    </w:p>
    <w:p w14:paraId="44539C48" w14:textId="77777777" w:rsidR="003010E4" w:rsidRDefault="003010E4" w:rsidP="003010E4">
      <w:pPr>
        <w:pStyle w:val="Akapitzlist"/>
        <w:spacing w:after="120"/>
        <w:ind w:left="993"/>
        <w:rPr>
          <w:rFonts w:cs="Calibri"/>
          <w:b/>
          <w:iCs/>
          <w:sz w:val="20"/>
          <w:szCs w:val="20"/>
        </w:rPr>
      </w:pPr>
      <w:r>
        <w:rPr>
          <w:rFonts w:cs="Calibri"/>
        </w:rPr>
        <w:t>w tym:</w:t>
      </w:r>
    </w:p>
    <w:tbl>
      <w:tblPr>
        <w:tblW w:w="9487" w:type="dxa"/>
        <w:jc w:val="center"/>
        <w:tblLayout w:type="fixed"/>
        <w:tblCellMar>
          <w:left w:w="10" w:type="dxa"/>
          <w:right w:w="10" w:type="dxa"/>
        </w:tblCellMar>
        <w:tblLook w:val="0000" w:firstRow="0" w:lastRow="0" w:firstColumn="0" w:lastColumn="0" w:noHBand="0" w:noVBand="0"/>
      </w:tblPr>
      <w:tblGrid>
        <w:gridCol w:w="846"/>
        <w:gridCol w:w="1417"/>
        <w:gridCol w:w="1560"/>
        <w:gridCol w:w="2409"/>
        <w:gridCol w:w="1763"/>
        <w:gridCol w:w="1492"/>
      </w:tblGrid>
      <w:tr w:rsidR="003010E4" w:rsidRPr="00A84ADA" w14:paraId="00EC7B95" w14:textId="77777777" w:rsidTr="00DF3F24">
        <w:trPr>
          <w:trHeight w:val="1357"/>
          <w:jc w:val="center"/>
        </w:trPr>
        <w:tc>
          <w:tcPr>
            <w:tcW w:w="84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50228557"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L.p.</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57622AA1"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Ilość m2</w:t>
            </w:r>
          </w:p>
        </w:tc>
        <w:tc>
          <w:tcPr>
            <w:tcW w:w="156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6C0A3C06"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Cena netto za 1m2</w:t>
            </w:r>
          </w:p>
          <w:p w14:paraId="5FADB4B4"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[zł netto]</w:t>
            </w:r>
          </w:p>
        </w:tc>
        <w:tc>
          <w:tcPr>
            <w:tcW w:w="2409"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25FA476B"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Cena netto za 1 miesiąc świadczenia usługi sprzątania</w:t>
            </w:r>
          </w:p>
          <w:p w14:paraId="0D92882D"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[zł]</w:t>
            </w:r>
          </w:p>
          <w:p w14:paraId="497ED195"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w:t>
            </w:r>
            <w:proofErr w:type="spellStart"/>
            <w:r w:rsidRPr="00A84ADA">
              <w:rPr>
                <w:rFonts w:ascii="Calibri" w:hAnsi="Calibri" w:cs="Calibri"/>
                <w:b/>
                <w:sz w:val="20"/>
                <w:szCs w:val="20"/>
                <w:u w:val="single"/>
                <w:lang w:eastAsia="en-US"/>
              </w:rPr>
              <w:t>BxC</w:t>
            </w:r>
            <w:proofErr w:type="spellEnd"/>
            <w:r w:rsidRPr="00A84ADA">
              <w:rPr>
                <w:rFonts w:ascii="Calibri" w:hAnsi="Calibri" w:cs="Calibri"/>
                <w:b/>
                <w:sz w:val="20"/>
                <w:szCs w:val="20"/>
                <w:u w:val="single"/>
                <w:lang w:eastAsia="en-US"/>
              </w:rPr>
              <w:t>)</w:t>
            </w:r>
          </w:p>
        </w:tc>
        <w:tc>
          <w:tcPr>
            <w:tcW w:w="176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213B138D"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Liczba miesięcy świadczenia usługi</w:t>
            </w:r>
          </w:p>
          <w:p w14:paraId="7269DA91" w14:textId="77777777" w:rsidR="003010E4" w:rsidRPr="00A84ADA" w:rsidRDefault="003010E4" w:rsidP="00DF3F24">
            <w:pPr>
              <w:jc w:val="center"/>
              <w:rPr>
                <w:rFonts w:ascii="Calibri" w:hAnsi="Calibri" w:cs="Calibri"/>
                <w:b/>
                <w:sz w:val="20"/>
                <w:szCs w:val="20"/>
                <w:u w:val="single"/>
                <w:lang w:eastAsia="en-US"/>
              </w:rPr>
            </w:pPr>
          </w:p>
          <w:p w14:paraId="61F2DE6A" w14:textId="77777777" w:rsidR="003010E4" w:rsidRPr="00A84ADA" w:rsidRDefault="003010E4" w:rsidP="00DF3F24">
            <w:pPr>
              <w:rPr>
                <w:rFonts w:ascii="Calibri" w:hAnsi="Calibri" w:cs="Calibri"/>
                <w:b/>
                <w:sz w:val="20"/>
                <w:szCs w:val="20"/>
                <w:u w:val="single"/>
                <w:lang w:eastAsia="en-US"/>
              </w:rPr>
            </w:pPr>
          </w:p>
        </w:tc>
        <w:tc>
          <w:tcPr>
            <w:tcW w:w="149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3D4B7E85"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Łączna cena netto oferty</w:t>
            </w:r>
          </w:p>
          <w:p w14:paraId="14419161"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[zł netto]</w:t>
            </w:r>
          </w:p>
          <w:p w14:paraId="327300A5"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w:t>
            </w:r>
            <w:proofErr w:type="spellStart"/>
            <w:r w:rsidRPr="00A84ADA">
              <w:rPr>
                <w:rFonts w:ascii="Calibri" w:hAnsi="Calibri" w:cs="Calibri"/>
                <w:b/>
                <w:sz w:val="20"/>
                <w:szCs w:val="20"/>
                <w:u w:val="single"/>
                <w:lang w:eastAsia="en-US"/>
              </w:rPr>
              <w:t>DxE</w:t>
            </w:r>
            <w:proofErr w:type="spellEnd"/>
            <w:r w:rsidRPr="00A84ADA">
              <w:rPr>
                <w:rFonts w:ascii="Calibri" w:hAnsi="Calibri" w:cs="Calibri"/>
                <w:b/>
                <w:sz w:val="20"/>
                <w:szCs w:val="20"/>
                <w:u w:val="single"/>
                <w:lang w:eastAsia="en-US"/>
              </w:rPr>
              <w:t>)</w:t>
            </w:r>
          </w:p>
        </w:tc>
      </w:tr>
      <w:tr w:rsidR="003010E4" w:rsidRPr="00A84ADA" w14:paraId="6143220A" w14:textId="77777777" w:rsidTr="00DF3F24">
        <w:trPr>
          <w:jc w:val="center"/>
        </w:trPr>
        <w:tc>
          <w:tcPr>
            <w:tcW w:w="84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0B4DBB1B"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A</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400FA239"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B</w:t>
            </w:r>
          </w:p>
        </w:tc>
        <w:tc>
          <w:tcPr>
            <w:tcW w:w="156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32CF3884"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C</w:t>
            </w:r>
          </w:p>
        </w:tc>
        <w:tc>
          <w:tcPr>
            <w:tcW w:w="2409"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52B7ECFB"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D</w:t>
            </w:r>
          </w:p>
        </w:tc>
        <w:tc>
          <w:tcPr>
            <w:tcW w:w="176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750B2888"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E</w:t>
            </w:r>
          </w:p>
        </w:tc>
        <w:tc>
          <w:tcPr>
            <w:tcW w:w="149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481ED0F5"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F</w:t>
            </w:r>
          </w:p>
        </w:tc>
      </w:tr>
      <w:tr w:rsidR="003010E4" w:rsidRPr="00A84ADA" w14:paraId="408F55E5" w14:textId="77777777" w:rsidTr="00DF3F24">
        <w:trPr>
          <w:jc w:val="center"/>
        </w:trPr>
        <w:tc>
          <w:tcPr>
            <w:tcW w:w="846"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DCE12"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1</w:t>
            </w:r>
          </w:p>
        </w:tc>
        <w:tc>
          <w:tcPr>
            <w:tcW w:w="1417"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76CB7" w14:textId="77777777" w:rsidR="003010E4" w:rsidRPr="00A84ADA" w:rsidRDefault="003010E4" w:rsidP="00DF3F24">
            <w:pPr>
              <w:jc w:val="center"/>
              <w:rPr>
                <w:rFonts w:ascii="Calibri" w:hAnsi="Calibri" w:cs="Calibri"/>
                <w:b/>
                <w:sz w:val="20"/>
                <w:szCs w:val="20"/>
                <w:u w:val="single"/>
                <w:lang w:eastAsia="en-US"/>
              </w:rPr>
            </w:pPr>
            <w:r w:rsidRPr="00A84ADA">
              <w:rPr>
                <w:rFonts w:ascii="Calibri" w:hAnsi="Calibri" w:cs="Calibri"/>
                <w:b/>
                <w:sz w:val="20"/>
                <w:szCs w:val="20"/>
                <w:u w:val="single"/>
                <w:lang w:eastAsia="en-US"/>
              </w:rPr>
              <w:t xml:space="preserve">Powierzchnia: </w:t>
            </w:r>
            <w:r w:rsidRPr="00AB1272">
              <w:rPr>
                <w:rFonts w:ascii="Calibri" w:hAnsi="Calibri" w:cs="Calibri"/>
                <w:b/>
                <w:sz w:val="20"/>
                <w:szCs w:val="20"/>
                <w:u w:val="single"/>
                <w:lang w:eastAsia="en-US"/>
              </w:rPr>
              <w:t xml:space="preserve">167 </w:t>
            </w:r>
            <w:r w:rsidRPr="00A84ADA">
              <w:rPr>
                <w:rFonts w:ascii="Calibri" w:hAnsi="Calibri" w:cs="Calibri"/>
                <w:b/>
                <w:sz w:val="20"/>
                <w:szCs w:val="20"/>
                <w:u w:val="single"/>
                <w:lang w:eastAsia="en-US"/>
              </w:rPr>
              <w:t>m²</w:t>
            </w:r>
          </w:p>
        </w:tc>
        <w:tc>
          <w:tcPr>
            <w:tcW w:w="1560"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2A311" w14:textId="77777777" w:rsidR="003010E4" w:rsidRPr="00A84ADA" w:rsidRDefault="003010E4" w:rsidP="00DF3F24">
            <w:pPr>
              <w:jc w:val="center"/>
              <w:rPr>
                <w:rFonts w:ascii="Calibri" w:hAnsi="Calibri" w:cs="Calibri"/>
                <w:b/>
                <w:sz w:val="20"/>
                <w:szCs w:val="20"/>
                <w:u w:val="single"/>
                <w:lang w:eastAsia="en-US"/>
              </w:rPr>
            </w:pPr>
          </w:p>
        </w:tc>
        <w:tc>
          <w:tcPr>
            <w:tcW w:w="2409"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67CF2" w14:textId="77777777" w:rsidR="003010E4" w:rsidRPr="00A84ADA" w:rsidRDefault="003010E4" w:rsidP="00DF3F24">
            <w:pPr>
              <w:jc w:val="center"/>
              <w:rPr>
                <w:rFonts w:ascii="Calibri" w:hAnsi="Calibri" w:cs="Calibri"/>
                <w:b/>
                <w:sz w:val="20"/>
                <w:szCs w:val="20"/>
                <w:u w:val="single"/>
                <w:lang w:eastAsia="en-US"/>
              </w:rPr>
            </w:pPr>
          </w:p>
        </w:tc>
        <w:tc>
          <w:tcPr>
            <w:tcW w:w="1763"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42B79" w14:textId="77777777" w:rsidR="003010E4" w:rsidRPr="00A84ADA" w:rsidRDefault="003010E4" w:rsidP="00DF3F24">
            <w:pPr>
              <w:jc w:val="center"/>
              <w:rPr>
                <w:rFonts w:ascii="Calibri" w:hAnsi="Calibri" w:cs="Calibri"/>
                <w:b/>
                <w:sz w:val="20"/>
                <w:szCs w:val="20"/>
                <w:u w:val="single"/>
                <w:lang w:eastAsia="en-US"/>
              </w:rPr>
            </w:pPr>
            <w:r>
              <w:rPr>
                <w:rFonts w:ascii="Calibri" w:hAnsi="Calibri" w:cs="Calibri"/>
                <w:b/>
                <w:sz w:val="20"/>
                <w:szCs w:val="20"/>
                <w:u w:val="single"/>
                <w:lang w:eastAsia="en-US"/>
              </w:rPr>
              <w:t>12</w:t>
            </w:r>
          </w:p>
        </w:tc>
        <w:tc>
          <w:tcPr>
            <w:tcW w:w="1492"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4BFD0" w14:textId="77777777" w:rsidR="003010E4" w:rsidRPr="00A84ADA" w:rsidRDefault="003010E4" w:rsidP="00DF3F24">
            <w:pPr>
              <w:jc w:val="center"/>
              <w:rPr>
                <w:rFonts w:ascii="Calibri" w:hAnsi="Calibri" w:cs="Calibri"/>
                <w:b/>
                <w:sz w:val="20"/>
                <w:szCs w:val="20"/>
                <w:u w:val="single"/>
                <w:lang w:eastAsia="en-US"/>
              </w:rPr>
            </w:pPr>
          </w:p>
        </w:tc>
      </w:tr>
    </w:tbl>
    <w:p w14:paraId="3C216AB6" w14:textId="77777777" w:rsidR="00636F68" w:rsidRPr="00BA0701" w:rsidRDefault="00636F68" w:rsidP="00636F68">
      <w:pPr>
        <w:pStyle w:val="Akapitzlist"/>
        <w:spacing w:after="120"/>
        <w:ind w:left="993"/>
        <w:rPr>
          <w:rFonts w:cs="Calibri"/>
          <w:b/>
          <w:iCs/>
          <w:color w:val="FF0000"/>
          <w:sz w:val="20"/>
          <w:szCs w:val="20"/>
        </w:rPr>
      </w:pPr>
      <w:r w:rsidRPr="00BA0701">
        <w:rPr>
          <w:rFonts w:cs="Calibri"/>
          <w:b/>
          <w:iCs/>
          <w:color w:val="FF0000"/>
          <w:sz w:val="20"/>
          <w:szCs w:val="20"/>
        </w:rPr>
        <w:t xml:space="preserve">UWAGA: </w:t>
      </w:r>
      <w:r w:rsidRPr="00BA0701">
        <w:rPr>
          <w:b/>
          <w:color w:val="FF0000"/>
          <w:sz w:val="16"/>
          <w:szCs w:val="20"/>
        </w:rPr>
        <w:t xml:space="preserve">Podana cena powinna obejmować </w:t>
      </w:r>
      <w:r w:rsidRPr="00BA0701">
        <w:rPr>
          <w:rFonts w:cs="Calibri"/>
          <w:b/>
          <w:color w:val="FF0000"/>
          <w:sz w:val="16"/>
          <w:szCs w:val="20"/>
          <w:u w:val="single"/>
        </w:rPr>
        <w:t>wszystkie</w:t>
      </w:r>
      <w:r w:rsidRPr="00BA0701">
        <w:rPr>
          <w:rFonts w:cs="Calibri"/>
          <w:b/>
          <w:color w:val="FF0000"/>
          <w:sz w:val="16"/>
          <w:szCs w:val="20"/>
        </w:rPr>
        <w:t xml:space="preserve"> koszty związane z realizacją Przedmiotu Zamówienia </w:t>
      </w:r>
      <w:r w:rsidRPr="00BA0701">
        <w:rPr>
          <w:b/>
          <w:color w:val="FF0000"/>
          <w:sz w:val="16"/>
          <w:szCs w:val="20"/>
        </w:rPr>
        <w:t>w tym koszty środków czystości. Informację o cenie proszę złożyć w kwocie netto na cały zakres prac wyszczególniając jednocześnie koszt 1 m</w:t>
      </w:r>
      <w:r w:rsidRPr="00BA0701">
        <w:rPr>
          <w:b/>
          <w:color w:val="FF0000"/>
          <w:sz w:val="16"/>
          <w:szCs w:val="20"/>
          <w:vertAlign w:val="superscript"/>
        </w:rPr>
        <w:t>2</w:t>
      </w:r>
      <w:r w:rsidRPr="00BA0701">
        <w:rPr>
          <w:b/>
          <w:color w:val="FF0000"/>
          <w:sz w:val="16"/>
          <w:szCs w:val="20"/>
        </w:rPr>
        <w:t xml:space="preserve"> sprzątanej powierzchni.</w:t>
      </w:r>
      <w:r w:rsidRPr="00BA0701">
        <w:rPr>
          <w:rFonts w:cs="Calibri"/>
          <w:b/>
          <w:color w:val="FF0000"/>
          <w:sz w:val="16"/>
          <w:szCs w:val="20"/>
          <w:lang w:eastAsia="pl-PL"/>
        </w:rPr>
        <w:t xml:space="preserve"> </w:t>
      </w:r>
      <w:r w:rsidRPr="00BA0701">
        <w:rPr>
          <w:rFonts w:cs="Calibri"/>
          <w:b/>
          <w:color w:val="FF0000"/>
          <w:sz w:val="16"/>
          <w:szCs w:val="20"/>
        </w:rPr>
        <w:t>Cena musi być podana w złotych polskich, z dokładnością do dwóch miejsc po przecinku</w:t>
      </w:r>
    </w:p>
    <w:p w14:paraId="63857668" w14:textId="77777777" w:rsidR="00AB2950" w:rsidRPr="00AB2950" w:rsidRDefault="00AB2950" w:rsidP="00AB2950">
      <w:pPr>
        <w:spacing w:before="0" w:line="276" w:lineRule="auto"/>
        <w:ind w:left="426"/>
        <w:rPr>
          <w:rFonts w:asciiTheme="minorHAnsi" w:hAnsiTheme="minorHAnsi" w:cstheme="minorHAnsi"/>
          <w:b/>
          <w:bCs/>
          <w:color w:val="FF0000"/>
          <w:sz w:val="20"/>
          <w:szCs w:val="20"/>
        </w:rPr>
      </w:pPr>
    </w:p>
    <w:p w14:paraId="121C70D7" w14:textId="77777777"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9F2707">
        <w:rPr>
          <w:rFonts w:ascii="Calibri" w:hAnsi="Calibri" w:cs="Calibri"/>
          <w:sz w:val="20"/>
          <w:szCs w:val="20"/>
        </w:rPr>
        <w:t>5</w:t>
      </w:r>
      <w:r w:rsidRPr="00C20338">
        <w:rPr>
          <w:rFonts w:ascii="Calibri" w:hAnsi="Calibri" w:cs="Calibri"/>
          <w:sz w:val="20"/>
          <w:szCs w:val="20"/>
        </w:rPr>
        <w:t xml:space="preserve"> WZ.</w:t>
      </w:r>
    </w:p>
    <w:p w14:paraId="6821A1A6"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6D434A53" w14:textId="77777777"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29611A">
        <w:rPr>
          <w:rFonts w:cs="Calibri"/>
          <w:b/>
          <w:sz w:val="20"/>
          <w:szCs w:val="20"/>
        </w:rPr>
        <w:t>90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49873701" w14:textId="77777777" w:rsidR="00A5562E" w:rsidRPr="00D251EC" w:rsidRDefault="00D22711" w:rsidP="008E30B8">
      <w:pPr>
        <w:pStyle w:val="Akapitzlist"/>
        <w:numPr>
          <w:ilvl w:val="0"/>
          <w:numId w:val="18"/>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63560E15" w14:textId="77777777" w:rsidR="00FE0880" w:rsidRPr="00A5562E" w:rsidRDefault="00FE0880" w:rsidP="00D251EC">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24379E">
        <w:rPr>
          <w:rFonts w:asciiTheme="minorHAnsi" w:hAnsiTheme="minorHAnsi" w:cstheme="minorHAnsi"/>
          <w:b/>
          <w:bCs/>
          <w:sz w:val="20"/>
          <w:szCs w:val="20"/>
        </w:rPr>
      </w:r>
      <w:r w:rsidR="0024379E">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127F9C" w14:paraId="4179AF9E" w14:textId="77777777" w:rsidTr="00FE0880">
        <w:trPr>
          <w:trHeight w:val="80"/>
        </w:trPr>
        <w:tc>
          <w:tcPr>
            <w:tcW w:w="9639" w:type="dxa"/>
            <w:vAlign w:val="bottom"/>
          </w:tcPr>
          <w:p w14:paraId="77672AF8"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127F9C" w14:paraId="1CB7FA76"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E86926"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2E16B6CA"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386F3102"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E0880" w:rsidRPr="00127F9C" w14:paraId="49EEE506"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59104773"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6091E4A9"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7FE1816"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r>
          </w:tbl>
          <w:p w14:paraId="6CD4F9A2" w14:textId="77777777" w:rsidR="00FE0880" w:rsidRPr="00127F9C" w:rsidRDefault="00FE0880" w:rsidP="00FE0880">
            <w:pPr>
              <w:widowControl w:val="0"/>
              <w:tabs>
                <w:tab w:val="left" w:pos="709"/>
              </w:tabs>
              <w:spacing w:before="0" w:after="120"/>
              <w:ind w:left="708"/>
              <w:contextualSpacing/>
              <w:rPr>
                <w:rFonts w:asciiTheme="minorHAnsi" w:hAnsiTheme="minorHAnsi" w:cstheme="minorHAnsi"/>
                <w:sz w:val="20"/>
                <w:szCs w:val="20"/>
              </w:rPr>
            </w:pPr>
          </w:p>
        </w:tc>
      </w:tr>
      <w:tr w:rsidR="00FE0880" w:rsidRPr="00127F9C" w14:paraId="310BBFE3" w14:textId="77777777" w:rsidTr="00FE0880">
        <w:trPr>
          <w:trHeight w:val="281"/>
        </w:trPr>
        <w:tc>
          <w:tcPr>
            <w:tcW w:w="9639" w:type="dxa"/>
            <w:vAlign w:val="bottom"/>
          </w:tcPr>
          <w:p w14:paraId="74530C4C"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2ACD401B" w14:textId="7777777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lastRenderedPageBreak/>
        <w:t>otrzymałem(liśmy) wszelkie informacje konieczne do przygotowania oferty,</w:t>
      </w:r>
    </w:p>
    <w:p w14:paraId="1F212114" w14:textId="77777777" w:rsidR="00C26715" w:rsidRPr="00FA2BFA" w:rsidRDefault="009A7BD7" w:rsidP="00B84E23">
      <w:pPr>
        <w:pStyle w:val="Akapitzlist"/>
        <w:numPr>
          <w:ilvl w:val="0"/>
          <w:numId w:val="23"/>
        </w:numPr>
        <w:rPr>
          <w:rFonts w:cs="Calibri"/>
          <w:sz w:val="20"/>
          <w:szCs w:val="20"/>
        </w:rPr>
      </w:pPr>
      <w:r w:rsidRPr="009A7BD7">
        <w:rPr>
          <w:rFonts w:cs="Calibri"/>
          <w:sz w:val="20"/>
          <w:szCs w:val="20"/>
        </w:rPr>
        <w:t>wyrażamy zgodę na wprowadzenie naszej oferty do platformy zakupowej Zamawiającego</w:t>
      </w:r>
      <w:r w:rsidR="007D3A1F" w:rsidRPr="00FA2BFA">
        <w:rPr>
          <w:rFonts w:cs="Calibri"/>
          <w:sz w:val="20"/>
          <w:szCs w:val="20"/>
        </w:rPr>
        <w:t>,</w:t>
      </w:r>
    </w:p>
    <w:p w14:paraId="54FECADD" w14:textId="6CB24975"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się do podpisania Umowy</w:t>
      </w:r>
      <w:r w:rsidR="00CC04D8">
        <w:rPr>
          <w:rFonts w:cs="Calibri"/>
          <w:sz w:val="20"/>
          <w:szCs w:val="20"/>
        </w:rPr>
        <w:t xml:space="preserve">, </w:t>
      </w:r>
      <w:r w:rsidRPr="00C26715">
        <w:rPr>
          <w:rFonts w:cs="Calibri"/>
          <w:sz w:val="20"/>
          <w:szCs w:val="20"/>
        </w:rPr>
        <w:t xml:space="preserve">zgodnej z projektem stanowiącym </w:t>
      </w:r>
      <w:r w:rsidRPr="00C26715">
        <w:rPr>
          <w:rFonts w:cs="Calibri"/>
          <w:b/>
          <w:sz w:val="20"/>
          <w:szCs w:val="20"/>
        </w:rPr>
        <w:t xml:space="preserve">Załącznik nr </w:t>
      </w:r>
      <w:r w:rsidR="00675DC2">
        <w:rPr>
          <w:rFonts w:cs="Calibri"/>
          <w:b/>
          <w:sz w:val="20"/>
          <w:szCs w:val="20"/>
        </w:rPr>
        <w:t>8</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4DB96EE1" w14:textId="7777777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wszelkie informacje zawarte w formularzu oferty wraz z załącznikami są zgodne ze stanem faktycznym,</w:t>
      </w:r>
    </w:p>
    <w:p w14:paraId="5DDF8B79" w14:textId="77777777" w:rsidR="009A7BD7" w:rsidRPr="00D06EBD" w:rsidRDefault="009A7BD7" w:rsidP="00B84E23">
      <w:pPr>
        <w:pStyle w:val="Akapitzlist"/>
        <w:numPr>
          <w:ilvl w:val="0"/>
          <w:numId w:val="23"/>
        </w:numPr>
        <w:spacing w:after="160" w:line="256" w:lineRule="auto"/>
        <w:jc w:val="both"/>
        <w:rPr>
          <w:rFonts w:asciiTheme="minorHAnsi" w:hAnsiTheme="minorHAnsi" w:cstheme="minorHAnsi"/>
          <w:sz w:val="20"/>
          <w:szCs w:val="20"/>
        </w:rPr>
      </w:pPr>
      <w:r w:rsidRPr="00D73832">
        <w:rPr>
          <w:rFonts w:asciiTheme="minorHAnsi" w:hAnsiTheme="minorHAnsi" w:cstheme="minorHAnsi"/>
          <w:sz w:val="20"/>
          <w:szCs w:val="20"/>
        </w:rPr>
        <w:t xml:space="preserve">zapoznałem(liśmy) się z postanowieniami „Kodeksu Kontrahentów Grupy ENEA” dostępnego pod adresem </w:t>
      </w:r>
      <w:hyperlink r:id="rId12" w:history="1">
        <w:r w:rsidRPr="00D73832">
          <w:rPr>
            <w:rStyle w:val="Hipercze"/>
            <w:rFonts w:asciiTheme="minorHAnsi" w:hAnsiTheme="minorHAnsi" w:cstheme="minorHAnsi"/>
            <w:sz w:val="20"/>
            <w:szCs w:val="20"/>
          </w:rPr>
          <w:t>https://www.enea.pl/pl/grupaenea/compliance/kodeks-kontrahentow</w:t>
        </w:r>
      </w:hyperlink>
      <w:r w:rsidRPr="00D73832">
        <w:rPr>
          <w:rFonts w:asciiTheme="minorHAnsi" w:hAnsiTheme="minorHAnsi" w:cstheme="minorHAnsi"/>
          <w:sz w:val="20"/>
          <w:szCs w:val="20"/>
        </w:rPr>
        <w:t xml:space="preserve"> oraz zobowiązuję(</w:t>
      </w:r>
      <w:proofErr w:type="spellStart"/>
      <w:r w:rsidRPr="00D73832">
        <w:rPr>
          <w:rFonts w:asciiTheme="minorHAnsi" w:hAnsiTheme="minorHAnsi" w:cstheme="minorHAnsi"/>
          <w:sz w:val="20"/>
          <w:szCs w:val="20"/>
        </w:rPr>
        <w:t>emy</w:t>
      </w:r>
      <w:proofErr w:type="spellEnd"/>
      <w:r w:rsidRPr="00D73832">
        <w:rPr>
          <w:rFonts w:asciiTheme="minorHAnsi" w:hAnsiTheme="minorHAnsi" w:cstheme="minorHAnsi"/>
          <w:sz w:val="20"/>
          <w:szCs w:val="20"/>
        </w:rPr>
        <w:t xml:space="preserve">) się do </w:t>
      </w:r>
      <w:r w:rsidRPr="003F63E0">
        <w:rPr>
          <w:rFonts w:asciiTheme="minorHAnsi" w:hAnsiTheme="minorHAnsi" w:cstheme="minorHAnsi"/>
          <w:sz w:val="20"/>
          <w:szCs w:val="20"/>
        </w:rPr>
        <w:t xml:space="preserve">przestrzegania zawartych w nim </w:t>
      </w:r>
      <w:r w:rsidRPr="00D06EBD">
        <w:rPr>
          <w:rFonts w:asciiTheme="minorHAnsi" w:hAnsiTheme="minorHAnsi" w:cstheme="minorHAnsi"/>
          <w:sz w:val="20"/>
          <w:szCs w:val="20"/>
        </w:rPr>
        <w:t xml:space="preserve">zasad na etapie realizacji Zamówienia, </w:t>
      </w:r>
    </w:p>
    <w:p w14:paraId="63F683B6" w14:textId="77777777" w:rsidR="009A7BD7" w:rsidRPr="00D06EBD" w:rsidRDefault="009A7BD7" w:rsidP="00B84E23">
      <w:pPr>
        <w:pStyle w:val="Akapitzlist"/>
        <w:numPr>
          <w:ilvl w:val="0"/>
          <w:numId w:val="23"/>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0327C665" w14:textId="77777777" w:rsidR="009A7BD7" w:rsidRPr="00D06EBD" w:rsidRDefault="009A7BD7" w:rsidP="009A7BD7">
      <w:pPr>
        <w:pStyle w:val="Akapitzlist"/>
        <w:spacing w:after="0"/>
        <w:jc w:val="both"/>
        <w:rPr>
          <w:rFonts w:asciiTheme="minorHAnsi" w:hAnsiTheme="minorHAnsi" w:cstheme="minorHAnsi"/>
          <w:b/>
          <w: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D06EBD">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 dostępna jest na stronach internetowych Wykonawcy - link do klauzuli; </w:t>
      </w:r>
      <w:hyperlink r:id="rId13" w:history="1">
        <w:r w:rsidRPr="00D06EBD">
          <w:rPr>
            <w:rFonts w:asciiTheme="minorHAnsi" w:hAnsiTheme="minorHAnsi" w:cstheme="minorHAnsi"/>
            <w:color w:val="0000FF"/>
            <w:sz w:val="20"/>
            <w:szCs w:val="20"/>
            <w:u w:val="single"/>
          </w:rPr>
          <w:t>http://www. ……</w:t>
        </w:r>
      </w:hyperlink>
      <w:r w:rsidRPr="00D06EBD">
        <w:rPr>
          <w:rFonts w:asciiTheme="minorHAnsi" w:hAnsiTheme="minorHAnsi" w:cstheme="minorHAnsi"/>
          <w:b/>
          <w:i/>
          <w:sz w:val="20"/>
          <w:szCs w:val="20"/>
        </w:rPr>
        <w:t xml:space="preserve"> (uzupełnić - jeśli Wykonawca zamieszcza swoją klauzulę na własnej stronie internetowej) </w:t>
      </w:r>
    </w:p>
    <w:p w14:paraId="27F2CC09" w14:textId="77777777" w:rsidR="009A7BD7" w:rsidRPr="00D06EBD" w:rsidRDefault="009A7BD7" w:rsidP="009A7BD7">
      <w:pPr>
        <w:pStyle w:val="Akapitzlist"/>
        <w:spacing w:after="0"/>
        <w:jc w:val="both"/>
        <w:rPr>
          <w:rFonts w:asciiTheme="minorHAnsi" w:hAnsiTheme="minorHAnsi" w:cstheme="minorHAnsi"/>
          <w:b/>
          <w:i/>
          <w:sz w:val="20"/>
          <w:szCs w:val="20"/>
        </w:rPr>
      </w:pPr>
    </w:p>
    <w:p w14:paraId="288A49B8" w14:textId="05EF8C08" w:rsidR="009A7BD7" w:rsidRDefault="009A7BD7" w:rsidP="009A7BD7">
      <w:pPr>
        <w:pStyle w:val="Akapitzlist"/>
        <w:spacing w:after="0"/>
        <w:jc w:val="both"/>
        <w:rPr>
          <w:rFonts w:asciiTheme="minorHAnsi" w:hAnsiTheme="minorHAnsi" w:cstheme="minorHAns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F03E10">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przekazana zostanie jako załącznik do </w:t>
      </w:r>
      <w:r w:rsidR="00831A47">
        <w:rPr>
          <w:rFonts w:asciiTheme="minorHAnsi" w:hAnsiTheme="minorHAnsi" w:cstheme="minorHAnsi"/>
          <w:sz w:val="20"/>
          <w:szCs w:val="20"/>
        </w:rPr>
        <w:t xml:space="preserve">oferty </w:t>
      </w:r>
      <w:r w:rsidRPr="00D06EBD">
        <w:rPr>
          <w:rFonts w:asciiTheme="minorHAnsi" w:hAnsiTheme="minorHAnsi" w:cstheme="minorHAnsi"/>
          <w:sz w:val="20"/>
          <w:szCs w:val="20"/>
        </w:rPr>
        <w:t xml:space="preserve">(w postaci elektronicznej/w wersji papierowej) </w:t>
      </w:r>
      <w:r w:rsidR="007372A6">
        <w:rPr>
          <w:rFonts w:asciiTheme="minorHAnsi" w:hAnsiTheme="minorHAnsi" w:cstheme="minorHAnsi"/>
          <w:sz w:val="20"/>
          <w:szCs w:val="20"/>
        </w:rPr>
        <w:t xml:space="preserve"> </w:t>
      </w:r>
      <w:r w:rsidR="007372A6" w:rsidRPr="00542CD0">
        <w:rPr>
          <w:rFonts w:asciiTheme="minorHAnsi" w:hAnsiTheme="minorHAnsi" w:cstheme="minorHAnsi"/>
          <w:b/>
          <w:bCs/>
          <w:color w:val="FF0000"/>
          <w:sz w:val="20"/>
          <w:szCs w:val="20"/>
        </w:rPr>
        <w:t xml:space="preserve">(UWAGA: nie należy utożsamiać z Załącznikiem nr </w:t>
      </w:r>
      <w:r w:rsidR="007372A6">
        <w:rPr>
          <w:rFonts w:asciiTheme="minorHAnsi" w:hAnsiTheme="minorHAnsi" w:cstheme="minorHAnsi"/>
          <w:b/>
          <w:bCs/>
          <w:color w:val="FF0000"/>
          <w:sz w:val="20"/>
          <w:szCs w:val="20"/>
        </w:rPr>
        <w:t>5</w:t>
      </w:r>
      <w:r w:rsidR="007372A6" w:rsidRPr="00542CD0">
        <w:rPr>
          <w:rFonts w:asciiTheme="minorHAnsi" w:hAnsiTheme="minorHAnsi" w:cstheme="minorHAnsi"/>
          <w:b/>
          <w:bCs/>
          <w:color w:val="FF0000"/>
          <w:sz w:val="20"/>
          <w:szCs w:val="20"/>
        </w:rPr>
        <w:t xml:space="preserve"> do WZ)</w:t>
      </w:r>
    </w:p>
    <w:p w14:paraId="4065F1BA" w14:textId="77777777" w:rsidR="00831A47" w:rsidRPr="00D06EBD" w:rsidRDefault="00831A47" w:rsidP="009A7BD7">
      <w:pPr>
        <w:pStyle w:val="Akapitzlist"/>
        <w:spacing w:after="0"/>
        <w:jc w:val="both"/>
        <w:rPr>
          <w:rFonts w:asciiTheme="minorHAnsi" w:hAnsiTheme="minorHAnsi" w:cstheme="minorHAnsi"/>
          <w:sz w:val="20"/>
          <w:szCs w:val="20"/>
        </w:rPr>
      </w:pPr>
    </w:p>
    <w:p w14:paraId="5C3AD728" w14:textId="6E3943B6" w:rsidR="009A7BD7" w:rsidRPr="00D73832" w:rsidRDefault="009A7BD7" w:rsidP="00B84E23">
      <w:pPr>
        <w:pStyle w:val="Akapitzlist"/>
        <w:numPr>
          <w:ilvl w:val="0"/>
          <w:numId w:val="23"/>
        </w:numPr>
        <w:spacing w:after="120"/>
        <w:jc w:val="both"/>
        <w:rPr>
          <w:rFonts w:asciiTheme="minorHAnsi" w:hAnsiTheme="minorHAnsi" w:cstheme="minorHAnsi"/>
          <w:sz w:val="20"/>
          <w:szCs w:val="20"/>
        </w:rPr>
      </w:pPr>
      <w:r w:rsidRPr="00D06EBD">
        <w:rPr>
          <w:rFonts w:asciiTheme="minorHAnsi" w:hAnsiTheme="minorHAnsi" w:cstheme="minorHAnsi"/>
          <w:sz w:val="20"/>
          <w:szCs w:val="20"/>
        </w:rPr>
        <w:t xml:space="preserve">w terminie </w:t>
      </w:r>
      <w:r w:rsidR="00831A47">
        <w:rPr>
          <w:rFonts w:asciiTheme="minorHAnsi" w:hAnsiTheme="minorHAnsi" w:cstheme="minorHAnsi"/>
          <w:sz w:val="20"/>
          <w:szCs w:val="20"/>
        </w:rPr>
        <w:t>3</w:t>
      </w:r>
      <w:r w:rsidRPr="00D06EBD">
        <w:rPr>
          <w:rFonts w:asciiTheme="minorHAnsi" w:hAnsiTheme="minorHAnsi" w:cstheme="minorHAnsi"/>
          <w:sz w:val="20"/>
          <w:szCs w:val="20"/>
        </w:rPr>
        <w:t xml:space="preserve"> dni od zawarcia umowy, przekażemy Koordynatorowi umowy kod(y) PKWiU, który(e) dotyczą przedmiotu umowy i będą następnie wskazywane</w:t>
      </w:r>
      <w:r w:rsidRPr="00D73832">
        <w:rPr>
          <w:rFonts w:asciiTheme="minorHAnsi" w:hAnsiTheme="minorHAnsi" w:cstheme="minorHAnsi"/>
          <w:sz w:val="20"/>
          <w:szCs w:val="20"/>
        </w:rPr>
        <w:t xml:space="preserve"> na wystawionej przez nas fakturze VAT,</w:t>
      </w:r>
    </w:p>
    <w:p w14:paraId="585D0607" w14:textId="77777777" w:rsidR="009A7BD7" w:rsidRPr="00D73832" w:rsidRDefault="009A7BD7" w:rsidP="00B84E23">
      <w:pPr>
        <w:pStyle w:val="Akapitzlist"/>
        <w:numPr>
          <w:ilvl w:val="0"/>
          <w:numId w:val="23"/>
        </w:numPr>
        <w:spacing w:before="40" w:after="0"/>
        <w:jc w:val="both"/>
        <w:rPr>
          <w:rFonts w:asciiTheme="minorHAnsi" w:hAnsiTheme="minorHAnsi" w:cstheme="minorHAnsi"/>
          <w:sz w:val="20"/>
          <w:szCs w:val="20"/>
        </w:rPr>
      </w:pPr>
      <w:r w:rsidRPr="00D73832">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03BD14FC" w14:textId="77777777" w:rsidR="009A7BD7" w:rsidRPr="00D73832" w:rsidRDefault="009A7BD7" w:rsidP="009A7BD7">
      <w:pPr>
        <w:spacing w:after="120"/>
        <w:ind w:left="720"/>
        <w:rPr>
          <w:rFonts w:asciiTheme="minorHAnsi" w:hAnsiTheme="minorHAnsi" w:cstheme="minorHAnsi"/>
          <w:sz w:val="20"/>
          <w:szCs w:val="20"/>
        </w:rPr>
      </w:pP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tak / </w:t>
      </w:r>
      <w:r w:rsidRPr="00D73832">
        <w:rPr>
          <w:rFonts w:asciiTheme="minorHAnsi" w:hAnsiTheme="minorHAnsi" w:cstheme="minorHAnsi"/>
          <w:sz w:val="20"/>
          <w:szCs w:val="20"/>
        </w:rPr>
        <w:fldChar w:fldCharType="begin">
          <w:ffData>
            <w:name w:val="Wybór2"/>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nie,</w:t>
      </w:r>
    </w:p>
    <w:p w14:paraId="07DAC43E" w14:textId="77777777" w:rsidR="009A7BD7" w:rsidRPr="00D73832" w:rsidRDefault="009A7BD7" w:rsidP="00B84E23">
      <w:pPr>
        <w:pStyle w:val="Akapitzlist"/>
        <w:numPr>
          <w:ilvl w:val="0"/>
          <w:numId w:val="23"/>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udzielania wyjaśnień Zamawiającemu w imieniu Wykonawcy jest:</w:t>
      </w:r>
    </w:p>
    <w:p w14:paraId="6EA736F1" w14:textId="77777777" w:rsidR="009A7BD7" w:rsidRPr="00E830CD" w:rsidRDefault="009A7BD7" w:rsidP="009A7BD7">
      <w:pPr>
        <w:spacing w:before="40"/>
        <w:ind w:left="709" w:right="402"/>
        <w:jc w:val="left"/>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1FF3B323" w14:textId="77777777" w:rsidR="009A7BD7" w:rsidRPr="00D73832" w:rsidRDefault="009A7BD7" w:rsidP="00B84E23">
      <w:pPr>
        <w:pStyle w:val="Akapitzlist"/>
        <w:numPr>
          <w:ilvl w:val="0"/>
          <w:numId w:val="23"/>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udziału w aukcji elektronicznej w imieniu Wykonawcy jest:</w:t>
      </w:r>
    </w:p>
    <w:p w14:paraId="632C1BA8" w14:textId="77777777" w:rsidR="009A7BD7" w:rsidRPr="00E830CD" w:rsidRDefault="009A7BD7" w:rsidP="009A7BD7">
      <w:pPr>
        <w:spacing w:before="0" w:after="120" w:line="276" w:lineRule="auto"/>
        <w:ind w:left="709" w:right="402"/>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2E2DE2FC" w14:textId="77777777"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3169A70E" w14:textId="77777777" w:rsidR="00D14E47" w:rsidRPr="00C20338" w:rsidRDefault="00D14E47" w:rsidP="00802FBE">
      <w:pPr>
        <w:spacing w:after="120" w:line="276" w:lineRule="auto"/>
        <w:ind w:left="482"/>
        <w:contextualSpacing/>
        <w:rPr>
          <w:rFonts w:ascii="Calibri" w:hAnsi="Calibri" w:cs="Calibri"/>
          <w:sz w:val="20"/>
          <w:szCs w:val="20"/>
        </w:rPr>
      </w:pPr>
    </w:p>
    <w:p w14:paraId="3D3A7ED5"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08207472" w14:textId="77777777" w:rsidR="00D14E47" w:rsidRPr="00DA4B05" w:rsidRDefault="00D14E47" w:rsidP="00B84E23">
      <w:pPr>
        <w:numPr>
          <w:ilvl w:val="2"/>
          <w:numId w:val="41"/>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601FDC54" w14:textId="77777777" w:rsidR="00D14E47" w:rsidRPr="00DA4B05" w:rsidRDefault="00D14E47" w:rsidP="00B84E23">
      <w:pPr>
        <w:numPr>
          <w:ilvl w:val="2"/>
          <w:numId w:val="41"/>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41547515"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601C760D"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3EE9BF3E"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285A844B" w14:textId="77777777" w:rsidR="00D14E47" w:rsidRPr="00C20338" w:rsidRDefault="00D14E47" w:rsidP="004705CD">
      <w:pPr>
        <w:spacing w:after="240" w:line="276" w:lineRule="auto"/>
        <w:ind w:left="851"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00F48861"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3391F1C3" w14:textId="77777777" w:rsidR="00891B4D" w:rsidRPr="00C20338" w:rsidRDefault="00891B4D" w:rsidP="004705CD">
            <w:pPr>
              <w:spacing w:before="0" w:line="276" w:lineRule="auto"/>
              <w:rPr>
                <w:rFonts w:ascii="Calibri" w:hAnsi="Calibri" w:cs="Calibri"/>
                <w:sz w:val="20"/>
                <w:szCs w:val="20"/>
              </w:rPr>
            </w:pPr>
          </w:p>
        </w:tc>
      </w:tr>
      <w:tr w:rsidR="00891B4D" w:rsidRPr="00C20338" w14:paraId="4110BE7F" w14:textId="77777777" w:rsidTr="00891B4D">
        <w:trPr>
          <w:jc w:val="center"/>
        </w:trPr>
        <w:tc>
          <w:tcPr>
            <w:tcW w:w="6091" w:type="dxa"/>
            <w:tcBorders>
              <w:top w:val="nil"/>
              <w:left w:val="nil"/>
              <w:bottom w:val="nil"/>
              <w:right w:val="nil"/>
            </w:tcBorders>
          </w:tcPr>
          <w:p w14:paraId="4020B01A"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A68E667" w14:textId="77777777" w:rsidR="00B46349" w:rsidRDefault="00C57CD3" w:rsidP="00B62DAA">
      <w:pPr>
        <w:spacing w:before="0" w:after="200" w:line="276" w:lineRule="auto"/>
        <w:jc w:val="left"/>
        <w:rPr>
          <w:rFonts w:ascii="Calibri" w:hAnsi="Calibri" w:cs="Calibri"/>
          <w:b/>
          <w:sz w:val="20"/>
          <w:szCs w:val="20"/>
          <w:u w:val="single"/>
        </w:rPr>
      </w:pPr>
      <w:bookmarkStart w:id="0" w:name="_Toc74857824"/>
      <w:bookmarkStart w:id="1" w:name="_Toc79664050"/>
      <w:r>
        <w:rPr>
          <w:rFonts w:ascii="Calibri" w:hAnsi="Calibri" w:cs="Calibri"/>
          <w:b/>
          <w:sz w:val="20"/>
          <w:szCs w:val="20"/>
          <w:u w:val="single"/>
        </w:rPr>
        <w:br w:type="page"/>
      </w:r>
    </w:p>
    <w:p w14:paraId="655BD635" w14:textId="46440F82"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705CD">
        <w:rPr>
          <w:rFonts w:asciiTheme="minorHAnsi" w:hAnsiTheme="minorHAnsi" w:cstheme="minorHAnsi"/>
          <w:b/>
          <w:sz w:val="20"/>
          <w:szCs w:val="22"/>
          <w:u w:val="single"/>
        </w:rPr>
        <w:t xml:space="preserve">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665D9D0C" w14:textId="77777777" w:rsidTr="007E762E">
        <w:trPr>
          <w:trHeight w:val="1562"/>
        </w:trPr>
        <w:tc>
          <w:tcPr>
            <w:tcW w:w="3850" w:type="dxa"/>
            <w:vAlign w:val="bottom"/>
          </w:tcPr>
          <w:p w14:paraId="0F359276"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15407F3A"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67C4FCC1" w14:textId="6A500185" w:rsidR="007161CC" w:rsidRDefault="00311F53" w:rsidP="007161CC">
      <w:pPr>
        <w:spacing w:before="0" w:after="120" w:line="276" w:lineRule="auto"/>
        <w:ind w:left="567"/>
        <w:jc w:val="center"/>
        <w:rPr>
          <w:rFonts w:ascii="Arial" w:hAnsi="Arial" w:cs="Arial"/>
          <w:b/>
          <w:bCs/>
          <w:color w:val="0070C0"/>
          <w:sz w:val="20"/>
          <w:szCs w:val="20"/>
        </w:rPr>
      </w:pPr>
      <w:r w:rsidRPr="00311F53">
        <w:rPr>
          <w:rFonts w:ascii="Arial" w:hAnsi="Arial" w:cs="Arial"/>
          <w:b/>
          <w:bCs/>
          <w:color w:val="0070C0"/>
          <w:sz w:val="20"/>
          <w:szCs w:val="20"/>
        </w:rPr>
        <w:t>Świadczenie kompleksowej usługi sprzątania i utrzymania czystości w używanych przez ENEA Centrum sp. z o.o. lokalach na okres 12 miesięcy</w:t>
      </w:r>
    </w:p>
    <w:tbl>
      <w:tblPr>
        <w:tblStyle w:val="Tabela-Siatka"/>
        <w:tblW w:w="0" w:type="auto"/>
        <w:tblLook w:val="04A0" w:firstRow="1" w:lastRow="0" w:firstColumn="1" w:lastColumn="0" w:noHBand="0" w:noVBand="1"/>
      </w:tblPr>
      <w:tblGrid>
        <w:gridCol w:w="6478"/>
        <w:gridCol w:w="2584"/>
      </w:tblGrid>
      <w:tr w:rsidR="003F62A6" w:rsidRPr="00AB6CE3" w14:paraId="62D82B87" w14:textId="77777777" w:rsidTr="004705CD">
        <w:trPr>
          <w:trHeight w:val="386"/>
        </w:trPr>
        <w:tc>
          <w:tcPr>
            <w:tcW w:w="9062" w:type="dxa"/>
            <w:gridSpan w:val="2"/>
            <w:shd w:val="clear" w:color="auto" w:fill="EEECE1" w:themeFill="background2"/>
            <w:vAlign w:val="center"/>
          </w:tcPr>
          <w:p w14:paraId="40BB0C6B" w14:textId="77777777" w:rsidR="003F62A6" w:rsidRPr="00AB6CE3" w:rsidRDefault="003F62A6" w:rsidP="00B84E23">
            <w:pPr>
              <w:pStyle w:val="Akapitzlist"/>
              <w:numPr>
                <w:ilvl w:val="0"/>
                <w:numId w:val="44"/>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21167140" w14:textId="77777777" w:rsidTr="004705CD">
        <w:trPr>
          <w:trHeight w:val="386"/>
        </w:trPr>
        <w:tc>
          <w:tcPr>
            <w:tcW w:w="6478" w:type="dxa"/>
            <w:shd w:val="clear" w:color="auto" w:fill="auto"/>
            <w:vAlign w:val="center"/>
          </w:tcPr>
          <w:p w14:paraId="1A0ABEE6" w14:textId="77777777" w:rsidR="003F62A6" w:rsidRPr="00AB6CE3" w:rsidRDefault="003F62A6" w:rsidP="00B84E23">
            <w:pPr>
              <w:pStyle w:val="Akapitzlist"/>
              <w:numPr>
                <w:ilvl w:val="0"/>
                <w:numId w:val="45"/>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294A43C4"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DB2E0A2" w14:textId="77777777" w:rsidTr="004705CD">
        <w:trPr>
          <w:trHeight w:val="386"/>
        </w:trPr>
        <w:tc>
          <w:tcPr>
            <w:tcW w:w="6478" w:type="dxa"/>
            <w:shd w:val="clear" w:color="auto" w:fill="auto"/>
            <w:vAlign w:val="center"/>
          </w:tcPr>
          <w:p w14:paraId="75035CD1"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D0CC37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20F2A3E" w14:textId="77777777" w:rsidTr="004705CD">
        <w:trPr>
          <w:trHeight w:val="386"/>
        </w:trPr>
        <w:tc>
          <w:tcPr>
            <w:tcW w:w="6478" w:type="dxa"/>
            <w:shd w:val="clear" w:color="auto" w:fill="auto"/>
            <w:vAlign w:val="center"/>
          </w:tcPr>
          <w:p w14:paraId="22604FC4"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3E0CC6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BAA6AF6" w14:textId="77777777" w:rsidTr="004705CD">
        <w:trPr>
          <w:trHeight w:val="386"/>
        </w:trPr>
        <w:tc>
          <w:tcPr>
            <w:tcW w:w="6478" w:type="dxa"/>
            <w:shd w:val="clear" w:color="auto" w:fill="auto"/>
            <w:vAlign w:val="center"/>
          </w:tcPr>
          <w:p w14:paraId="5AD472A6"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233F3A40"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0E3E1C3" w14:textId="77777777" w:rsidTr="004705CD">
        <w:trPr>
          <w:trHeight w:val="386"/>
        </w:trPr>
        <w:tc>
          <w:tcPr>
            <w:tcW w:w="6478" w:type="dxa"/>
            <w:shd w:val="clear" w:color="auto" w:fill="auto"/>
            <w:vAlign w:val="center"/>
          </w:tcPr>
          <w:p w14:paraId="63D644AB" w14:textId="77777777" w:rsidR="003F62A6" w:rsidRPr="00AB6CE3"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E15442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8D5DF39" w14:textId="77777777" w:rsidTr="004705CD">
        <w:trPr>
          <w:trHeight w:val="386"/>
        </w:trPr>
        <w:tc>
          <w:tcPr>
            <w:tcW w:w="6478" w:type="dxa"/>
            <w:shd w:val="clear" w:color="auto" w:fill="auto"/>
            <w:vAlign w:val="center"/>
          </w:tcPr>
          <w:p w14:paraId="4158B0A9" w14:textId="77777777" w:rsidR="003F62A6" w:rsidRPr="00AB6CE3"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027E0D6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20A3538" w14:textId="77777777" w:rsidTr="004705CD">
        <w:trPr>
          <w:trHeight w:val="386"/>
        </w:trPr>
        <w:tc>
          <w:tcPr>
            <w:tcW w:w="6478" w:type="dxa"/>
            <w:shd w:val="clear" w:color="auto" w:fill="auto"/>
            <w:vAlign w:val="center"/>
          </w:tcPr>
          <w:p w14:paraId="7FE15244" w14:textId="77777777" w:rsidR="003F62A6" w:rsidRPr="00AB6CE3"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021DF3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E6A771D" w14:textId="77777777" w:rsidTr="004705CD">
        <w:trPr>
          <w:trHeight w:val="386"/>
        </w:trPr>
        <w:tc>
          <w:tcPr>
            <w:tcW w:w="6478" w:type="dxa"/>
            <w:shd w:val="clear" w:color="auto" w:fill="auto"/>
            <w:vAlign w:val="center"/>
          </w:tcPr>
          <w:p w14:paraId="6CA8840E"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w:t>
            </w:r>
            <w:r w:rsidRPr="00AB6CE3">
              <w:rPr>
                <w:rFonts w:asciiTheme="minorHAnsi" w:eastAsiaTheme="minorHAnsi" w:hAnsiTheme="minorHAnsi" w:cstheme="minorHAnsi"/>
                <w:sz w:val="20"/>
                <w:szCs w:val="20"/>
              </w:rPr>
              <w:lastRenderedPageBreak/>
              <w:t>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17DEE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F241B1F" w14:textId="77777777" w:rsidTr="004705CD">
        <w:trPr>
          <w:trHeight w:val="386"/>
        </w:trPr>
        <w:tc>
          <w:tcPr>
            <w:tcW w:w="6478" w:type="dxa"/>
            <w:shd w:val="clear" w:color="auto" w:fill="auto"/>
            <w:vAlign w:val="center"/>
          </w:tcPr>
          <w:p w14:paraId="356888E0"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0657BE1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0138816B" w14:textId="77777777" w:rsidTr="004705CD">
        <w:trPr>
          <w:trHeight w:val="386"/>
        </w:trPr>
        <w:tc>
          <w:tcPr>
            <w:tcW w:w="6478" w:type="dxa"/>
            <w:shd w:val="clear" w:color="auto" w:fill="auto"/>
            <w:vAlign w:val="center"/>
          </w:tcPr>
          <w:p w14:paraId="573158E4"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B2BFA9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B2EE083" w14:textId="77777777" w:rsidTr="004705CD">
        <w:trPr>
          <w:trHeight w:val="386"/>
        </w:trPr>
        <w:tc>
          <w:tcPr>
            <w:tcW w:w="6478" w:type="dxa"/>
            <w:shd w:val="clear" w:color="auto" w:fill="auto"/>
            <w:vAlign w:val="center"/>
          </w:tcPr>
          <w:p w14:paraId="6FC99932"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2406FD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63601D0" w14:textId="77777777" w:rsidTr="004705CD">
        <w:trPr>
          <w:trHeight w:val="386"/>
        </w:trPr>
        <w:tc>
          <w:tcPr>
            <w:tcW w:w="6478" w:type="dxa"/>
            <w:shd w:val="clear" w:color="auto" w:fill="auto"/>
            <w:vAlign w:val="center"/>
          </w:tcPr>
          <w:p w14:paraId="1067CE05"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795753C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76ED5F" w14:textId="77777777" w:rsidTr="004705CD">
        <w:trPr>
          <w:trHeight w:val="386"/>
        </w:trPr>
        <w:tc>
          <w:tcPr>
            <w:tcW w:w="6478" w:type="dxa"/>
            <w:shd w:val="clear" w:color="auto" w:fill="auto"/>
            <w:vAlign w:val="center"/>
          </w:tcPr>
          <w:p w14:paraId="00F0609B"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20B6DE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22CEEADD" w14:textId="77777777" w:rsidTr="004705CD">
        <w:trPr>
          <w:trHeight w:val="386"/>
        </w:trPr>
        <w:tc>
          <w:tcPr>
            <w:tcW w:w="6478" w:type="dxa"/>
            <w:shd w:val="clear" w:color="auto" w:fill="auto"/>
            <w:vAlign w:val="center"/>
          </w:tcPr>
          <w:p w14:paraId="477D263F" w14:textId="77777777" w:rsidR="007D2EF4" w:rsidRPr="00AB6CE3" w:rsidRDefault="007D2EF4"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3"/>
            </w:r>
            <w:r w:rsidRPr="00EB10CF">
              <w:rPr>
                <w:rFonts w:asciiTheme="minorHAnsi" w:eastAsiaTheme="minorHAnsi" w:hAnsiTheme="minorHAnsi" w:cstheme="minorHAnsi"/>
                <w:sz w:val="20"/>
                <w:szCs w:val="20"/>
              </w:rPr>
              <w:t>;</w:t>
            </w:r>
          </w:p>
        </w:tc>
        <w:tc>
          <w:tcPr>
            <w:tcW w:w="2584" w:type="dxa"/>
            <w:shd w:val="clear" w:color="auto" w:fill="auto"/>
            <w:vAlign w:val="center"/>
          </w:tcPr>
          <w:p w14:paraId="2731211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10A418BD" w14:textId="77777777" w:rsidTr="004705CD">
        <w:trPr>
          <w:trHeight w:val="386"/>
        </w:trPr>
        <w:tc>
          <w:tcPr>
            <w:tcW w:w="6478" w:type="dxa"/>
            <w:shd w:val="clear" w:color="auto" w:fill="auto"/>
            <w:vAlign w:val="center"/>
          </w:tcPr>
          <w:p w14:paraId="7714D7A7" w14:textId="77777777" w:rsidR="00840198" w:rsidRPr="00561B86" w:rsidRDefault="007D2EF4" w:rsidP="00B84E23">
            <w:pPr>
              <w:numPr>
                <w:ilvl w:val="0"/>
                <w:numId w:val="45"/>
              </w:numPr>
              <w:spacing w:before="0" w:line="276" w:lineRule="auto"/>
              <w:ind w:left="457"/>
              <w:contextualSpacing/>
              <w:rPr>
                <w:rFonts w:asciiTheme="minorHAnsi" w:hAnsiTheme="minorHAnsi" w:cstheme="minorHAnsi"/>
                <w:sz w:val="20"/>
                <w:szCs w:val="20"/>
                <w:lang w:eastAsia="en-US"/>
              </w:rPr>
            </w:pPr>
            <w:r w:rsidRPr="002A1E97">
              <w:rPr>
                <w:rFonts w:asciiTheme="minorHAnsi" w:eastAsiaTheme="minorHAnsi" w:hAnsiTheme="minorHAnsi" w:cstheme="minorHAnsi"/>
                <w:sz w:val="20"/>
                <w:szCs w:val="20"/>
              </w:rPr>
              <w:t xml:space="preserve"> </w:t>
            </w:r>
            <w:r w:rsidR="00840198" w:rsidRPr="00561B86">
              <w:rPr>
                <w:rFonts w:asciiTheme="minorHAnsi" w:eastAsiaTheme="minorHAnsi" w:hAnsiTheme="minorHAnsi" w:cstheme="minorHAnsi"/>
                <w:sz w:val="20"/>
                <w:szCs w:val="20"/>
                <w:lang w:eastAsia="en-US"/>
              </w:rPr>
              <w:t>Beneficjentem rzeczywistym</w:t>
            </w:r>
            <w:r w:rsidR="00840198" w:rsidRPr="00561B86">
              <w:rPr>
                <w:rFonts w:asciiTheme="minorHAnsi" w:eastAsiaTheme="minorHAnsi" w:hAnsiTheme="minorHAnsi" w:cstheme="minorHAnsi"/>
                <w:sz w:val="20"/>
                <w:szCs w:val="20"/>
                <w:vertAlign w:val="superscript"/>
                <w:lang w:eastAsia="en-US"/>
              </w:rPr>
              <w:footnoteReference w:id="4"/>
            </w:r>
            <w:r w:rsidR="00840198" w:rsidRPr="00561B86">
              <w:rPr>
                <w:rFonts w:asciiTheme="minorHAnsi" w:eastAsiaTheme="minorHAnsi" w:hAnsiTheme="minorHAnsi" w:cstheme="minorHAnsi"/>
                <w:sz w:val="20"/>
                <w:szCs w:val="20"/>
                <w:lang w:eastAsia="en-US"/>
              </w:rPr>
              <w:t xml:space="preserve"> Wykonawcy jest:</w:t>
            </w:r>
          </w:p>
          <w:p w14:paraId="75A22AC9" w14:textId="77777777" w:rsidR="00840198" w:rsidRDefault="00840198" w:rsidP="00B84E23">
            <w:pPr>
              <w:numPr>
                <w:ilvl w:val="0"/>
                <w:numId w:val="64"/>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69504A71" w14:textId="77777777" w:rsidR="007D2EF4" w:rsidRPr="006B7389" w:rsidRDefault="00840198" w:rsidP="00B84E23">
            <w:pPr>
              <w:numPr>
                <w:ilvl w:val="0"/>
                <w:numId w:val="64"/>
              </w:numPr>
              <w:spacing w:before="0" w:line="276" w:lineRule="auto"/>
              <w:ind w:left="742" w:hanging="142"/>
              <w:contextualSpacing/>
              <w:rPr>
                <w:rFonts w:asciiTheme="minorHAnsi" w:eastAsiaTheme="minorHAnsi" w:hAnsiTheme="minorHAnsi" w:cstheme="minorHAnsi"/>
                <w:sz w:val="20"/>
                <w:szCs w:val="20"/>
              </w:rPr>
            </w:pPr>
            <w:r w:rsidRPr="006B7389">
              <w:rPr>
                <w:rFonts w:asciiTheme="minorHAnsi" w:eastAsiaTheme="minorHAnsi" w:hAnsiTheme="minorHAnsi" w:cstheme="minorHAnsi"/>
                <w:sz w:val="20"/>
                <w:szCs w:val="20"/>
              </w:rPr>
              <w:t xml:space="preserve">była od </w:t>
            </w:r>
            <w:r w:rsidRPr="006B7389">
              <w:rPr>
                <w:rFonts w:asciiTheme="minorHAnsi" w:eastAsiaTheme="minorHAnsi" w:hAnsiTheme="minorHAnsi" w:cstheme="minorHAnsi"/>
                <w:sz w:val="20"/>
                <w:szCs w:val="20"/>
                <w:lang w:eastAsia="en-US"/>
              </w:rPr>
              <w:t>dnia</w:t>
            </w:r>
            <w:r w:rsidRPr="006B7389">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4844C0C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20A01C4" w14:textId="77777777" w:rsidTr="004705CD">
        <w:trPr>
          <w:trHeight w:val="386"/>
        </w:trPr>
        <w:tc>
          <w:tcPr>
            <w:tcW w:w="6478" w:type="dxa"/>
            <w:shd w:val="clear" w:color="auto" w:fill="auto"/>
            <w:vAlign w:val="center"/>
          </w:tcPr>
          <w:p w14:paraId="0255D5F8" w14:textId="77777777" w:rsidR="00840198" w:rsidRPr="004E3E76" w:rsidRDefault="00840198" w:rsidP="00B84E23">
            <w:pPr>
              <w:numPr>
                <w:ilvl w:val="0"/>
                <w:numId w:val="45"/>
              </w:numPr>
              <w:spacing w:before="0" w:line="276" w:lineRule="auto"/>
              <w:ind w:left="457"/>
              <w:contextualSpacing/>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Wykonawca podlega wyłączeniu od obowiązku zgłaszania informacji </w:t>
            </w:r>
            <w:r w:rsidRPr="004E3E76">
              <w:rPr>
                <w:rFonts w:asciiTheme="minorHAnsi" w:eastAsiaTheme="minorHAnsi" w:hAnsiTheme="minorHAnsi" w:cstheme="minorHAnsi"/>
                <w:sz w:val="20"/>
                <w:szCs w:val="20"/>
              </w:rPr>
              <w:br/>
              <w:t>o beneficjentach rzeczywistych do Centralnego Rejestru Beneficjentów Rzeczywistych na podstawie ……………………………………………………</w:t>
            </w:r>
          </w:p>
          <w:p w14:paraId="31FE2D43" w14:textId="77777777" w:rsidR="00840198" w:rsidRPr="00AB6CE3" w:rsidRDefault="00840198" w:rsidP="006B7389">
            <w:pPr>
              <w:pStyle w:val="Akapitzlist"/>
              <w:spacing w:before="120" w:after="0"/>
              <w:ind w:left="457"/>
              <w:jc w:val="both"/>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7F1B3696"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323867CB" w14:textId="77777777" w:rsidTr="004705CD">
        <w:trPr>
          <w:trHeight w:val="386"/>
        </w:trPr>
        <w:tc>
          <w:tcPr>
            <w:tcW w:w="6478" w:type="dxa"/>
            <w:shd w:val="clear" w:color="auto" w:fill="auto"/>
            <w:vAlign w:val="center"/>
          </w:tcPr>
          <w:p w14:paraId="64F29DFC" w14:textId="77777777" w:rsidR="00840198" w:rsidRPr="004E3E76" w:rsidRDefault="00840198" w:rsidP="00B84E23">
            <w:pPr>
              <w:pStyle w:val="Akapitzlist"/>
              <w:numPr>
                <w:ilvl w:val="0"/>
                <w:numId w:val="45"/>
              </w:numPr>
              <w:ind w:left="457" w:hanging="45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Jednostką dominującą  Wykonawcy jest: </w:t>
            </w:r>
          </w:p>
          <w:p w14:paraId="4AA3A7F6" w14:textId="77777777" w:rsidR="00840198" w:rsidRPr="004E3E76" w:rsidRDefault="00840198" w:rsidP="00840198">
            <w:pPr>
              <w:pStyle w:val="Akapitzlist"/>
              <w:ind w:left="44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w:t>
            </w:r>
            <w:r w:rsidRPr="004E3E76">
              <w:rPr>
                <w:rFonts w:asciiTheme="minorHAnsi" w:eastAsiaTheme="minorHAnsi" w:hAnsiTheme="minorHAnsi" w:cstheme="minorHAnsi"/>
                <w:sz w:val="20"/>
                <w:szCs w:val="20"/>
              </w:rPr>
              <w:tab/>
              <w:t xml:space="preserve">jest osoba wpisana na Listy Sankcyjne lub </w:t>
            </w:r>
          </w:p>
          <w:p w14:paraId="036F52ED" w14:textId="77777777" w:rsidR="007D2EF4" w:rsidRPr="00AB6CE3" w:rsidRDefault="00840198" w:rsidP="006B7389">
            <w:pPr>
              <w:pStyle w:val="Akapitzlist"/>
              <w:spacing w:before="120" w:after="0"/>
              <w:ind w:left="447"/>
              <w:jc w:val="both"/>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ii.</w:t>
            </w:r>
            <w:r w:rsidRPr="004E3E76">
              <w:rPr>
                <w:rFonts w:asciiTheme="minorHAnsi" w:eastAsiaTheme="minorHAnsi" w:hAnsiTheme="minorHAnsi" w:cstheme="minorHAnsi"/>
                <w:sz w:val="20"/>
                <w:szCs w:val="20"/>
              </w:rPr>
              <w:tab/>
              <w:t>była od dnia 24 lutego 2022 r. osoba wpisana na Listy Sankcyjne</w:t>
            </w:r>
          </w:p>
        </w:tc>
        <w:tc>
          <w:tcPr>
            <w:tcW w:w="2584" w:type="dxa"/>
            <w:shd w:val="clear" w:color="auto" w:fill="auto"/>
            <w:vAlign w:val="center"/>
          </w:tcPr>
          <w:p w14:paraId="60CCF74E"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B217B28" w14:textId="77777777" w:rsidTr="004705CD">
        <w:trPr>
          <w:trHeight w:val="386"/>
        </w:trPr>
        <w:tc>
          <w:tcPr>
            <w:tcW w:w="6478" w:type="dxa"/>
            <w:shd w:val="clear" w:color="auto" w:fill="auto"/>
            <w:vAlign w:val="center"/>
          </w:tcPr>
          <w:p w14:paraId="38F2A546" w14:textId="77777777" w:rsidR="007D2EF4" w:rsidRPr="00AB6CE3" w:rsidRDefault="007D2EF4" w:rsidP="00B84E23">
            <w:pPr>
              <w:pStyle w:val="Akapitzlist"/>
              <w:numPr>
                <w:ilvl w:val="0"/>
                <w:numId w:val="45"/>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lastRenderedPageBreak/>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FBB2FB1" w14:textId="77777777" w:rsidR="007D2EF4" w:rsidRPr="00AB6CE3" w:rsidDel="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FE0880" w:rsidRPr="00E82EE5" w14:paraId="7ABE76D5" w14:textId="77777777" w:rsidTr="00D251EC">
        <w:trPr>
          <w:trHeight w:val="501"/>
        </w:trPr>
        <w:tc>
          <w:tcPr>
            <w:tcW w:w="9062" w:type="dxa"/>
            <w:gridSpan w:val="2"/>
            <w:shd w:val="clear" w:color="auto" w:fill="EEECE1" w:themeFill="background2"/>
            <w:vAlign w:val="center"/>
          </w:tcPr>
          <w:p w14:paraId="793B8085" w14:textId="77777777" w:rsidR="00FE0880" w:rsidRPr="00E82EE5" w:rsidRDefault="00FE0880" w:rsidP="00B84E23">
            <w:pPr>
              <w:pStyle w:val="Akapitzlist"/>
              <w:numPr>
                <w:ilvl w:val="0"/>
                <w:numId w:val="44"/>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FE0880" w14:paraId="2082C66F" w14:textId="77777777" w:rsidTr="00D251EC">
        <w:tc>
          <w:tcPr>
            <w:tcW w:w="6478" w:type="dxa"/>
            <w:vAlign w:val="center"/>
          </w:tcPr>
          <w:p w14:paraId="77E1C7C8" w14:textId="77777777" w:rsidR="00FE0880" w:rsidRPr="00986249" w:rsidRDefault="00FE0880" w:rsidP="00B84E23">
            <w:pPr>
              <w:pStyle w:val="Akapitzlist"/>
              <w:numPr>
                <w:ilvl w:val="0"/>
                <w:numId w:val="55"/>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2BBA2DFB" w14:textId="77777777" w:rsidR="00FE0880" w:rsidRDefault="00FE0880" w:rsidP="00D251EC">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FE0880" w14:paraId="4209E1C3" w14:textId="77777777" w:rsidTr="00D251EC">
        <w:tc>
          <w:tcPr>
            <w:tcW w:w="6478" w:type="dxa"/>
            <w:vAlign w:val="center"/>
          </w:tcPr>
          <w:p w14:paraId="54035868" w14:textId="77777777" w:rsidR="00FE0880" w:rsidRPr="00D251EC" w:rsidRDefault="00FE0880" w:rsidP="00B84E23">
            <w:pPr>
              <w:pStyle w:val="Akapitzlist"/>
              <w:numPr>
                <w:ilvl w:val="0"/>
                <w:numId w:val="55"/>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1F635D95" w14:textId="77777777" w:rsidR="00FE0880" w:rsidRDefault="00FE0880" w:rsidP="00D251EC">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tbl>
      <w:tblPr>
        <w:tblStyle w:val="Raporttabela2"/>
        <w:tblW w:w="9776" w:type="dxa"/>
        <w:tblLook w:val="04A0" w:firstRow="1" w:lastRow="0" w:firstColumn="1" w:lastColumn="0" w:noHBand="0" w:noVBand="1"/>
      </w:tblPr>
      <w:tblGrid>
        <w:gridCol w:w="9776"/>
      </w:tblGrid>
      <w:tr w:rsidR="00675DC2" w:rsidRPr="00BC50B7" w14:paraId="191B2C67" w14:textId="77777777" w:rsidTr="004260CC">
        <w:tc>
          <w:tcPr>
            <w:tcW w:w="9776" w:type="dxa"/>
            <w:shd w:val="clear" w:color="auto" w:fill="EEECE1" w:themeFill="background2"/>
            <w:vAlign w:val="center"/>
          </w:tcPr>
          <w:p w14:paraId="5F49464F" w14:textId="77777777" w:rsidR="00675DC2" w:rsidRPr="00BC50B7" w:rsidRDefault="00675DC2" w:rsidP="00675DC2">
            <w:pPr>
              <w:numPr>
                <w:ilvl w:val="0"/>
                <w:numId w:val="44"/>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t>Informacja dotycząca warunków udziału w postępowaniu</w:t>
            </w:r>
          </w:p>
        </w:tc>
      </w:tr>
    </w:tbl>
    <w:tbl>
      <w:tblPr>
        <w:tblStyle w:val="Tabela-Siatka62"/>
        <w:tblW w:w="9067" w:type="dxa"/>
        <w:tblLook w:val="04A0" w:firstRow="1" w:lastRow="0" w:firstColumn="1" w:lastColumn="0" w:noHBand="0" w:noVBand="1"/>
      </w:tblPr>
      <w:tblGrid>
        <w:gridCol w:w="6516"/>
        <w:gridCol w:w="2551"/>
      </w:tblGrid>
      <w:tr w:rsidR="00675DC2" w:rsidRPr="00EE0C4F" w14:paraId="3D83EF00" w14:textId="77777777" w:rsidTr="0004711E">
        <w:tc>
          <w:tcPr>
            <w:tcW w:w="9067" w:type="dxa"/>
            <w:gridSpan w:val="2"/>
            <w:vAlign w:val="center"/>
          </w:tcPr>
          <w:p w14:paraId="42832DE1" w14:textId="77777777" w:rsidR="00675DC2" w:rsidRPr="00EE0C4F" w:rsidRDefault="00675DC2" w:rsidP="00675DC2">
            <w:pPr>
              <w:numPr>
                <w:ilvl w:val="3"/>
                <w:numId w:val="22"/>
              </w:numPr>
              <w:spacing w:before="0" w:line="276" w:lineRule="auto"/>
              <w:ind w:left="457"/>
              <w:contextualSpacing/>
              <w:rPr>
                <w:rFonts w:asciiTheme="minorHAnsi" w:hAnsiTheme="minorHAnsi" w:cstheme="minorHAnsi"/>
                <w:iCs/>
                <w:sz w:val="20"/>
                <w:szCs w:val="20"/>
                <w:lang w:eastAsia="en-US"/>
              </w:rPr>
            </w:pPr>
            <w:r w:rsidRPr="00EE0C4F">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EE0C4F">
              <w:rPr>
                <w:rFonts w:asciiTheme="minorHAnsi" w:eastAsiaTheme="minorHAnsi" w:hAnsiTheme="minorHAnsi" w:cstheme="minorHAnsi"/>
                <w:b/>
                <w:sz w:val="20"/>
                <w:szCs w:val="20"/>
                <w:lang w:eastAsia="en-US"/>
              </w:rPr>
              <w:br/>
              <w:t>i osobami zdolnymi do wykonania Zamówienia i posiada wymagane zgodnie z WZ dokumenty:</w:t>
            </w:r>
          </w:p>
        </w:tc>
      </w:tr>
      <w:tr w:rsidR="00675DC2" w:rsidRPr="00EE0C4F" w14:paraId="71118B76" w14:textId="77777777" w:rsidTr="0004711E">
        <w:tc>
          <w:tcPr>
            <w:tcW w:w="6516" w:type="dxa"/>
            <w:vAlign w:val="center"/>
          </w:tcPr>
          <w:p w14:paraId="097499D0" w14:textId="77777777" w:rsidR="00675DC2" w:rsidRPr="00F45E03" w:rsidRDefault="00675DC2" w:rsidP="00675DC2">
            <w:pPr>
              <w:numPr>
                <w:ilvl w:val="0"/>
                <w:numId w:val="48"/>
              </w:numPr>
              <w:spacing w:before="0" w:line="276" w:lineRule="auto"/>
              <w:ind w:left="599" w:hanging="425"/>
              <w:contextualSpacing/>
              <w:rPr>
                <w:rFonts w:asciiTheme="minorHAnsi" w:eastAsia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 xml:space="preserve">wykaz Projektów Podobnych wykonanych w okresie ostatnich </w:t>
            </w:r>
            <w:r>
              <w:rPr>
                <w:rFonts w:asciiTheme="minorHAnsi" w:eastAsiaTheme="minorHAnsi" w:hAnsiTheme="minorHAnsi" w:cstheme="minorHAnsi"/>
                <w:sz w:val="20"/>
                <w:szCs w:val="20"/>
                <w:lang w:eastAsia="en-US"/>
              </w:rPr>
              <w:t>3</w:t>
            </w:r>
            <w:r w:rsidRPr="00F45E03">
              <w:rPr>
                <w:rFonts w:asciiTheme="minorHAnsi" w:eastAsiaTheme="minorHAnsi" w:hAnsiTheme="minorHAnsi" w:cstheme="minorHAnsi"/>
                <w:sz w:val="20"/>
                <w:szCs w:val="20"/>
                <w:lang w:eastAsia="en-US"/>
              </w:rPr>
              <w:t xml:space="preserve"> lat przed upływem terminu składania Ofert, z podaniem ich wartości, przedmiotu, dat wykonania i podmiotów, na rzecz których projekty zostały wykonane;</w:t>
            </w:r>
          </w:p>
        </w:tc>
        <w:tc>
          <w:tcPr>
            <w:tcW w:w="2551" w:type="dxa"/>
            <w:vAlign w:val="center"/>
          </w:tcPr>
          <w:p w14:paraId="65C5D1E1" w14:textId="51E60E46" w:rsidR="00520A91" w:rsidRPr="00EE0C4F" w:rsidRDefault="00675DC2" w:rsidP="00675DC2">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24379E">
              <w:rPr>
                <w:rFonts w:asciiTheme="minorHAnsi" w:hAnsiTheme="minorHAnsi" w:cstheme="minorHAnsi"/>
                <w:iCs/>
                <w:sz w:val="20"/>
                <w:szCs w:val="20"/>
                <w:lang w:eastAsia="en-US"/>
              </w:rPr>
            </w:r>
            <w:r w:rsidR="0024379E">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24379E">
              <w:rPr>
                <w:rFonts w:asciiTheme="minorHAnsi" w:hAnsiTheme="minorHAnsi" w:cstheme="minorHAnsi"/>
                <w:iCs/>
                <w:sz w:val="20"/>
                <w:szCs w:val="20"/>
                <w:lang w:eastAsia="en-US"/>
              </w:rPr>
            </w:r>
            <w:r w:rsidR="0024379E">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tc>
      </w:tr>
      <w:tr w:rsidR="00675DC2" w:rsidRPr="00EE0C4F" w14:paraId="1C21D3C7" w14:textId="77777777" w:rsidTr="0004711E">
        <w:tc>
          <w:tcPr>
            <w:tcW w:w="6516" w:type="dxa"/>
            <w:vAlign w:val="center"/>
          </w:tcPr>
          <w:p w14:paraId="49202F31" w14:textId="77777777" w:rsidR="00675DC2" w:rsidRPr="00F45E03" w:rsidRDefault="00675DC2" w:rsidP="00675DC2">
            <w:pPr>
              <w:numPr>
                <w:ilvl w:val="0"/>
                <w:numId w:val="48"/>
              </w:numPr>
              <w:spacing w:before="0" w:line="276" w:lineRule="auto"/>
              <w:ind w:left="599" w:hanging="425"/>
              <w:contextualSpacing/>
              <w:rPr>
                <w:rFonts w:asciiTheme="minorHAnsi" w:eastAsia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dokumenty potwierdzające należyte wykonanie Projektów Podobnych</w:t>
            </w:r>
          </w:p>
        </w:tc>
        <w:tc>
          <w:tcPr>
            <w:tcW w:w="2551" w:type="dxa"/>
            <w:vAlign w:val="center"/>
          </w:tcPr>
          <w:p w14:paraId="0A5C908B" w14:textId="1CBEA142" w:rsidR="00520A91" w:rsidRPr="00EE0C4F" w:rsidRDefault="00675DC2" w:rsidP="0004711E">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24379E">
              <w:rPr>
                <w:rFonts w:asciiTheme="minorHAnsi" w:hAnsiTheme="minorHAnsi" w:cstheme="minorHAnsi"/>
                <w:iCs/>
                <w:sz w:val="20"/>
                <w:szCs w:val="20"/>
                <w:lang w:eastAsia="en-US"/>
              </w:rPr>
            </w:r>
            <w:r w:rsidR="0024379E">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24379E">
              <w:rPr>
                <w:rFonts w:asciiTheme="minorHAnsi" w:hAnsiTheme="minorHAnsi" w:cstheme="minorHAnsi"/>
                <w:iCs/>
                <w:sz w:val="20"/>
                <w:szCs w:val="20"/>
                <w:lang w:eastAsia="en-US"/>
              </w:rPr>
            </w:r>
            <w:r w:rsidR="0024379E">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tc>
      </w:tr>
    </w:tbl>
    <w:p w14:paraId="5E094081" w14:textId="77777777" w:rsidR="00520A91" w:rsidRDefault="00520A91" w:rsidP="00D251EC">
      <w:pPr>
        <w:tabs>
          <w:tab w:val="left" w:pos="709"/>
        </w:tabs>
        <w:spacing w:line="276" w:lineRule="auto"/>
        <w:rPr>
          <w:rFonts w:asciiTheme="minorHAnsi" w:hAnsiTheme="minorHAnsi" w:cstheme="minorHAnsi"/>
          <w:b/>
          <w:sz w:val="20"/>
          <w:szCs w:val="20"/>
        </w:rPr>
      </w:pPr>
    </w:p>
    <w:p w14:paraId="1026DE5E" w14:textId="00768642"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3E2D7E89" w14:textId="02AC8980"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B64879">
        <w:rPr>
          <w:rFonts w:asciiTheme="minorHAnsi" w:hAnsiTheme="minorHAnsi" w:cstheme="minorHAnsi"/>
          <w:i/>
          <w:sz w:val="20"/>
          <w:szCs w:val="20"/>
        </w:rPr>
        <w:t>I</w:t>
      </w:r>
      <w:r w:rsidR="00E82EE5">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5406A1BD"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725C250F"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165D3AC1" w14:textId="77777777" w:rsidTr="00D251EC">
        <w:trPr>
          <w:trHeight w:val="70"/>
          <w:jc w:val="center"/>
        </w:trPr>
        <w:tc>
          <w:tcPr>
            <w:tcW w:w="4060" w:type="dxa"/>
            <w:tcBorders>
              <w:top w:val="nil"/>
              <w:left w:val="nil"/>
              <w:bottom w:val="nil"/>
              <w:right w:val="nil"/>
            </w:tcBorders>
            <w:vAlign w:val="center"/>
          </w:tcPr>
          <w:p w14:paraId="1D77C214" w14:textId="6766F6D9" w:rsidR="008C2F6E" w:rsidRPr="00DD3397" w:rsidRDefault="008C5AE6" w:rsidP="008C5AE6">
            <w:pPr>
              <w:tabs>
                <w:tab w:val="left" w:pos="709"/>
              </w:tabs>
              <w:spacing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11A3CE84"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54364D9B" w14:textId="77777777" w:rsidR="00435628" w:rsidRPr="004705CD" w:rsidRDefault="00F85E4A" w:rsidP="004705CD">
      <w:pPr>
        <w:rPr>
          <w:rFonts w:asciiTheme="minorHAnsi" w:hAnsiTheme="minorHAnsi" w:cstheme="minorHAnsi"/>
          <w:b/>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F85E4A">
        <w:rPr>
          <w:rFonts w:asciiTheme="minorHAnsi" w:hAnsiTheme="minorHAnsi" w:cstheme="minorHAnsi"/>
          <w:b/>
          <w:sz w:val="20"/>
        </w:rPr>
        <w:lastRenderedPageBreak/>
        <w:t>ZAŁĄCZNIK NR 3 – UPOWAŻNIENIE UDZIELONE PRZEZ WYKONAWCĘ</w:t>
      </w:r>
      <w:bookmarkEnd w:id="2"/>
      <w:bookmarkEnd w:id="3"/>
      <w:bookmarkEnd w:id="4"/>
      <w:bookmarkEnd w:id="5"/>
      <w:bookmarkEnd w:id="6"/>
      <w:r w:rsidRPr="00F85E4A">
        <w:rPr>
          <w:rFonts w:asciiTheme="minorHAnsi" w:hAnsiTheme="minorHAnsi" w:cstheme="minorHAnsi"/>
          <w:b/>
          <w:sz w:val="20"/>
        </w:rPr>
        <w:t xml:space="preserve"> </w:t>
      </w:r>
      <w:r w:rsidRPr="00F85E4A">
        <w:rPr>
          <w:rFonts w:asciiTheme="minorHAnsi" w:hAnsiTheme="minorHAnsi" w:cstheme="minorHAnsi"/>
          <w:b/>
          <w:color w:val="FF0000"/>
          <w:sz w:val="20"/>
        </w:rPr>
        <w:t>(SKŁADANE WRAZ Z OFERTĄ – 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7DA399D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424C213B"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1D9AB7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50C869"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1E2523C3"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20959CAD" w14:textId="77777777" w:rsidR="007161CC" w:rsidRDefault="007161CC" w:rsidP="007161CC">
      <w:pPr>
        <w:spacing w:before="0" w:after="120" w:line="276" w:lineRule="auto"/>
        <w:ind w:left="567"/>
        <w:jc w:val="center"/>
        <w:rPr>
          <w:rFonts w:ascii="Arial" w:hAnsi="Arial" w:cs="Arial"/>
          <w:b/>
          <w:bCs/>
          <w:color w:val="0070C0"/>
          <w:sz w:val="20"/>
          <w:szCs w:val="20"/>
        </w:rPr>
      </w:pPr>
    </w:p>
    <w:p w14:paraId="308BE568" w14:textId="01EC9ED3" w:rsidR="00523BA3" w:rsidRDefault="00311F53" w:rsidP="00A277AE">
      <w:pPr>
        <w:jc w:val="center"/>
        <w:rPr>
          <w:rFonts w:ascii="Arial" w:hAnsi="Arial" w:cs="Arial"/>
          <w:b/>
          <w:bCs/>
          <w:color w:val="0070C0"/>
          <w:sz w:val="20"/>
          <w:szCs w:val="20"/>
        </w:rPr>
      </w:pPr>
      <w:r w:rsidRPr="00311F53">
        <w:rPr>
          <w:rFonts w:ascii="Arial" w:hAnsi="Arial" w:cs="Arial"/>
          <w:b/>
          <w:bCs/>
          <w:color w:val="0070C0"/>
          <w:sz w:val="20"/>
          <w:szCs w:val="20"/>
        </w:rPr>
        <w:t>Świadczenie kompleksowej usługi sprzątania i utrzymania czystości w używanych przez ENEA Centrum sp. z o.o. lokalach na okres 12 miesięcy</w:t>
      </w:r>
    </w:p>
    <w:p w14:paraId="69B2AA8D" w14:textId="19F03E1F"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0645DA4A"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40D3EE0C"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1D601FCC"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0BB09BFF"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15D32AC"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3F6DAA54"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4E20FB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6D2C3B0B"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2FC66A4" w14:textId="77777777" w:rsidTr="004705CD">
        <w:trPr>
          <w:jc w:val="center"/>
        </w:trPr>
        <w:tc>
          <w:tcPr>
            <w:tcW w:w="4060" w:type="dxa"/>
            <w:tcBorders>
              <w:top w:val="nil"/>
              <w:left w:val="nil"/>
              <w:bottom w:val="nil"/>
              <w:right w:val="nil"/>
            </w:tcBorders>
            <w:vAlign w:val="center"/>
          </w:tcPr>
          <w:p w14:paraId="7F8240C9"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67FA7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E10188C" w14:textId="77777777" w:rsidR="00435628" w:rsidRPr="00381E25" w:rsidRDefault="00A87EAE" w:rsidP="004705CD">
      <w:pPr>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A87EAE">
        <w:rPr>
          <w:rFonts w:ascii="Calibri" w:hAnsi="Calibri" w:cs="Calibri"/>
          <w:b/>
          <w:sz w:val="20"/>
        </w:rPr>
        <w:lastRenderedPageBreak/>
        <w:t>ZAŁĄCZNIK NR 4 – OŚWIADCZENIE WYKONAWCY O ZACHOWANIU POUFNOŚCI</w:t>
      </w:r>
      <w:bookmarkEnd w:id="9"/>
      <w:bookmarkEnd w:id="10"/>
      <w:bookmarkEnd w:id="11"/>
      <w:bookmarkEnd w:id="12"/>
      <w:bookmarkEnd w:id="13"/>
      <w:r w:rsidRPr="00A87EAE">
        <w:rPr>
          <w:rFonts w:ascii="Calibri" w:hAnsi="Calibri" w:cs="Calibri"/>
          <w:b/>
          <w:sz w:val="20"/>
        </w:rPr>
        <w:t xml:space="preserve"> </w:t>
      </w:r>
      <w:r w:rsidRPr="00A87EAE">
        <w:rPr>
          <w:rFonts w:ascii="Calibri" w:hAnsi="Calibri" w:cs="Calibri"/>
          <w:b/>
          <w:color w:val="FF0000"/>
          <w:sz w:val="20"/>
        </w:rPr>
        <w:t>(SKŁADANE WRAZ Z OFERTĄ)</w:t>
      </w:r>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4D19E52B"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1A8A7792"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74BFF3ED"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79873F"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524679EA"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4825197B" w14:textId="77777777" w:rsidR="007161CC" w:rsidRDefault="007161CC" w:rsidP="00A277AE">
      <w:pPr>
        <w:spacing w:before="0" w:after="120" w:line="276" w:lineRule="auto"/>
        <w:ind w:left="567"/>
        <w:rPr>
          <w:rFonts w:ascii="Arial" w:hAnsi="Arial" w:cs="Arial"/>
          <w:b/>
          <w:bCs/>
          <w:color w:val="0070C0"/>
          <w:sz w:val="20"/>
          <w:szCs w:val="20"/>
        </w:rPr>
      </w:pPr>
    </w:p>
    <w:p w14:paraId="786574ED" w14:textId="6743A8AC" w:rsidR="00523BA3" w:rsidRDefault="00311F53" w:rsidP="00A277AE">
      <w:pPr>
        <w:pStyle w:val="Tekstpodstawowy"/>
        <w:tabs>
          <w:tab w:val="left" w:pos="709"/>
        </w:tabs>
        <w:spacing w:before="120" w:after="0" w:line="276" w:lineRule="auto"/>
        <w:jc w:val="center"/>
        <w:rPr>
          <w:rFonts w:ascii="Arial" w:hAnsi="Arial" w:cs="Arial"/>
          <w:b/>
          <w:bCs/>
          <w:color w:val="0070C0"/>
          <w:sz w:val="20"/>
          <w:szCs w:val="20"/>
        </w:rPr>
      </w:pPr>
      <w:r w:rsidRPr="00311F53">
        <w:rPr>
          <w:rFonts w:ascii="Arial" w:hAnsi="Arial" w:cs="Arial"/>
          <w:b/>
          <w:bCs/>
          <w:color w:val="0070C0"/>
          <w:sz w:val="20"/>
          <w:szCs w:val="20"/>
        </w:rPr>
        <w:t>Świadczenie kompleksowej usługi sprzątania i utrzymania czystości w używanych przez ENEA Centrum sp. z o.o. lokalach na okres 12 miesięcy</w:t>
      </w:r>
      <w:r w:rsidR="007960B9">
        <w:rPr>
          <w:rFonts w:ascii="Arial" w:hAnsi="Arial" w:cs="Arial"/>
          <w:b/>
          <w:bCs/>
          <w:color w:val="0070C0"/>
          <w:sz w:val="20"/>
          <w:szCs w:val="20"/>
        </w:rPr>
        <w:t>.</w:t>
      </w:r>
    </w:p>
    <w:p w14:paraId="5A5C5E19" w14:textId="4093926F"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2492D8ED"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098BF89"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599090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6EF8B086"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358BC0C" w14:textId="77777777" w:rsidTr="004705CD">
        <w:trPr>
          <w:jc w:val="center"/>
        </w:trPr>
        <w:tc>
          <w:tcPr>
            <w:tcW w:w="4060" w:type="dxa"/>
            <w:tcBorders>
              <w:top w:val="nil"/>
              <w:left w:val="nil"/>
              <w:bottom w:val="nil"/>
              <w:right w:val="nil"/>
            </w:tcBorders>
            <w:vAlign w:val="center"/>
          </w:tcPr>
          <w:p w14:paraId="6AFB3CCF" w14:textId="76AD2055" w:rsidR="008C2F6E" w:rsidRPr="00C20338" w:rsidRDefault="008C5AE6" w:rsidP="004705CD">
            <w:pPr>
              <w:tabs>
                <w:tab w:val="left" w:pos="709"/>
              </w:tabs>
              <w:spacing w:line="276" w:lineRule="auto"/>
              <w:jc w:val="center"/>
              <w:rPr>
                <w:rFonts w:ascii="Calibri" w:hAnsi="Calibri" w:cs="Calibri"/>
                <w:b/>
                <w:sz w:val="20"/>
                <w:szCs w:val="20"/>
              </w:rPr>
            </w:pPr>
            <w:r w:rsidRPr="008C5AE6">
              <w:rPr>
                <w:rFonts w:asciiTheme="minorHAnsi" w:hAnsiTheme="minorHAnsi" w:cstheme="minorHAnsi"/>
                <w:b/>
                <w:sz w:val="20"/>
                <w:szCs w:val="20"/>
              </w:rPr>
              <w:t>Imię i nazwisko/podpis  przedstawiciela(i) Wykonawcy</w:t>
            </w:r>
          </w:p>
        </w:tc>
      </w:tr>
    </w:tbl>
    <w:p w14:paraId="3E32F319"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43A4DEA6" w14:textId="77777777" w:rsidR="00082234" w:rsidRPr="00E97812" w:rsidRDefault="00082234" w:rsidP="00A87EAE">
      <w:pPr>
        <w:pStyle w:val="Spiszacznikw"/>
      </w:pPr>
      <w:bookmarkStart w:id="16" w:name="_Toc93572223"/>
      <w:bookmarkStart w:id="17" w:name="_Toc382495774"/>
      <w:bookmarkStart w:id="18"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EC8A7C3"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26FE549B"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06009109"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52D8C519" w14:textId="77777777" w:rsidR="00B62DAA" w:rsidRDefault="00B62DAA" w:rsidP="00B62DAA">
      <w:pPr>
        <w:spacing w:line="276" w:lineRule="auto"/>
        <w:jc w:val="center"/>
        <w:rPr>
          <w:rFonts w:asciiTheme="minorHAnsi" w:hAnsiTheme="minorHAnsi" w:cstheme="minorHAnsi"/>
          <w:b/>
          <w:sz w:val="20"/>
          <w:szCs w:val="20"/>
        </w:rPr>
      </w:pPr>
    </w:p>
    <w:p w14:paraId="17079BC9" w14:textId="77777777" w:rsidR="00523BA3" w:rsidRDefault="00311F53" w:rsidP="00DC02D9">
      <w:pPr>
        <w:spacing w:line="276" w:lineRule="auto"/>
        <w:jc w:val="center"/>
        <w:rPr>
          <w:rFonts w:ascii="Arial" w:hAnsi="Arial" w:cs="Arial"/>
          <w:b/>
          <w:bCs/>
          <w:color w:val="0070C0"/>
          <w:sz w:val="20"/>
          <w:szCs w:val="20"/>
        </w:rPr>
      </w:pPr>
      <w:r w:rsidRPr="00311F53">
        <w:rPr>
          <w:rFonts w:ascii="Arial" w:hAnsi="Arial" w:cs="Arial"/>
          <w:b/>
          <w:bCs/>
          <w:color w:val="0070C0"/>
          <w:sz w:val="20"/>
          <w:szCs w:val="20"/>
        </w:rPr>
        <w:t xml:space="preserve">Świadczenie kompleksowej usługi sprzątania i utrzymania czystości w używanych przez ENEA Centrum sp. z o.o. lokalach na okres 12 miesięcy </w:t>
      </w:r>
    </w:p>
    <w:p w14:paraId="71534A2A" w14:textId="29AAC300" w:rsidR="00DC02D9" w:rsidRDefault="00DC02D9" w:rsidP="00DC02D9">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23511DCD" w14:textId="13AD373C" w:rsidR="00DC02D9" w:rsidRPr="0004711E" w:rsidRDefault="00DC02D9" w:rsidP="00DC02D9">
      <w:pPr>
        <w:spacing w:line="276" w:lineRule="auto"/>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311F53" w:rsidRPr="0004711E">
        <w:rPr>
          <w:rFonts w:ascii="Calibri" w:hAnsi="Calibri"/>
          <w:b/>
          <w:sz w:val="18"/>
          <w:szCs w:val="20"/>
        </w:rPr>
        <w:t>1400/DW00/ZD/KZ/2023/0000130844</w:t>
      </w:r>
    </w:p>
    <w:p w14:paraId="79F114B7" w14:textId="77777777" w:rsidR="00DC02D9" w:rsidRPr="0004711E" w:rsidRDefault="00DC02D9" w:rsidP="00DC02D9">
      <w:pPr>
        <w:numPr>
          <w:ilvl w:val="0"/>
          <w:numId w:val="49"/>
        </w:numPr>
        <w:spacing w:before="0" w:line="276" w:lineRule="auto"/>
        <w:ind w:left="357"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b/>
          <w:sz w:val="18"/>
          <w:szCs w:val="20"/>
          <w:lang w:eastAsia="en-US"/>
        </w:rPr>
        <w:t xml:space="preserve">[dane administratora danych] </w:t>
      </w:r>
      <w:r w:rsidRPr="0004711E">
        <w:rPr>
          <w:rFonts w:asciiTheme="minorHAnsi" w:eastAsia="Calibri" w:hAnsiTheme="minorHAnsi" w:cstheme="minorHAnsi"/>
          <w:sz w:val="18"/>
          <w:szCs w:val="20"/>
          <w:lang w:eastAsia="en-US"/>
        </w:rPr>
        <w:t>Administratorem Pana/Pani danych osobowych jest ENEA Centrum Sp. z o.o.</w:t>
      </w:r>
      <w:r w:rsidRPr="0004711E">
        <w:rPr>
          <w:rFonts w:asciiTheme="minorHAnsi" w:eastAsia="Calibri" w:hAnsiTheme="minorHAnsi" w:cstheme="minorHAnsi"/>
          <w:sz w:val="18"/>
          <w:szCs w:val="20"/>
          <w:lang w:eastAsia="en-US"/>
        </w:rPr>
        <w:br/>
        <w:t xml:space="preserve">z siedzibą w Poznaniu, pl. Władysława Andersa 7; 61-894 Poznań, NIP 777-000-28-43, REGON 630770227 (dalej: </w:t>
      </w:r>
      <w:r w:rsidRPr="0004711E">
        <w:rPr>
          <w:rFonts w:asciiTheme="minorHAnsi" w:eastAsia="Calibri" w:hAnsiTheme="minorHAnsi" w:cstheme="minorHAnsi"/>
          <w:b/>
          <w:sz w:val="18"/>
          <w:szCs w:val="20"/>
          <w:lang w:eastAsia="en-US"/>
        </w:rPr>
        <w:t>Administrator</w:t>
      </w:r>
      <w:r w:rsidRPr="0004711E">
        <w:rPr>
          <w:rFonts w:asciiTheme="minorHAnsi" w:eastAsia="Calibri" w:hAnsiTheme="minorHAnsi" w:cstheme="minorHAnsi"/>
          <w:sz w:val="18"/>
          <w:szCs w:val="20"/>
          <w:lang w:eastAsia="en-US"/>
        </w:rPr>
        <w:t xml:space="preserve">). Dane kontaktowe Inspektora Ochrony Danych: </w:t>
      </w:r>
      <w:hyperlink r:id="rId14" w:history="1">
        <w:r w:rsidRPr="0004711E">
          <w:rPr>
            <w:rStyle w:val="Hipercze"/>
            <w:rFonts w:asciiTheme="minorHAnsi" w:eastAsia="Calibri" w:hAnsiTheme="minorHAnsi" w:cstheme="minorHAnsi"/>
            <w:sz w:val="18"/>
            <w:szCs w:val="20"/>
            <w:lang w:eastAsia="en-US"/>
          </w:rPr>
          <w:t>ecn.iod@enea.pl</w:t>
        </w:r>
      </w:hyperlink>
    </w:p>
    <w:p w14:paraId="30B4A91E" w14:textId="06613C0C" w:rsidR="00DC02D9" w:rsidRPr="0004711E" w:rsidRDefault="00DC02D9" w:rsidP="00DC02D9">
      <w:pPr>
        <w:numPr>
          <w:ilvl w:val="0"/>
          <w:numId w:val="49"/>
        </w:numPr>
        <w:spacing w:before="0" w:line="276" w:lineRule="auto"/>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b/>
          <w:sz w:val="18"/>
          <w:szCs w:val="20"/>
          <w:lang w:eastAsia="en-US"/>
        </w:rPr>
        <w:t xml:space="preserve">[cele i podstawy przetwarzania danych] </w:t>
      </w:r>
      <w:r w:rsidRPr="0004711E">
        <w:rPr>
          <w:rFonts w:asciiTheme="minorHAnsi" w:eastAsia="Calibri" w:hAnsiTheme="minorHAnsi" w:cstheme="minorHAnsi"/>
          <w:sz w:val="18"/>
          <w:szCs w:val="20"/>
          <w:lang w:eastAsia="en-US"/>
        </w:rPr>
        <w:t>Pana/Pani dane osobowe przetwarzane będą w celu uczestniczenia</w:t>
      </w:r>
      <w:r w:rsidRPr="0004711E">
        <w:rPr>
          <w:rFonts w:asciiTheme="minorHAnsi" w:eastAsia="Calibri" w:hAnsiTheme="minorHAnsi" w:cstheme="minorHAnsi"/>
          <w:sz w:val="18"/>
          <w:szCs w:val="20"/>
          <w:lang w:eastAsia="en-US"/>
        </w:rPr>
        <w:br/>
        <w:t xml:space="preserve">w postępowaniu nr </w:t>
      </w:r>
      <w:r w:rsidR="00311F53" w:rsidRPr="0004711E">
        <w:rPr>
          <w:rFonts w:ascii="Calibri" w:hAnsi="Calibri"/>
          <w:b/>
          <w:sz w:val="18"/>
          <w:szCs w:val="20"/>
        </w:rPr>
        <w:t xml:space="preserve">1400/DW00/ZD/KZ/2023/0000130844 </w:t>
      </w:r>
      <w:r w:rsidRPr="0004711E">
        <w:rPr>
          <w:rFonts w:asciiTheme="minorHAnsi" w:eastAsia="Calibri" w:hAnsiTheme="minorHAnsi" w:cstheme="minorHAnsi"/>
          <w:sz w:val="18"/>
          <w:szCs w:val="20"/>
          <w:lang w:eastAsia="en-US"/>
        </w:rPr>
        <w:t>oraz po jego zakończeniu w celu realizacji usługi</w:t>
      </w:r>
      <w:r w:rsidRPr="0004711E">
        <w:rPr>
          <w:rFonts w:asciiTheme="minorHAnsi" w:eastAsia="Calibri" w:hAnsiTheme="minorHAnsi" w:cstheme="minorHAnsi"/>
          <w:b/>
          <w:sz w:val="18"/>
          <w:szCs w:val="20"/>
          <w:lang w:eastAsia="en-US"/>
        </w:rPr>
        <w:t xml:space="preserve"> </w:t>
      </w:r>
      <w:r w:rsidRPr="0004711E">
        <w:rPr>
          <w:rFonts w:asciiTheme="minorHAnsi" w:eastAsia="Calibri" w:hAnsiTheme="minorHAnsi" w:cstheme="minorHAnsi"/>
          <w:sz w:val="18"/>
          <w:szCs w:val="20"/>
          <w:lang w:eastAsia="en-US"/>
        </w:rPr>
        <w:t xml:space="preserve">na podstawie art. 6 ust. 1 lit. b, f Rozporządzenia Parlamentu Europejskiego i Rady (UE) 2016/679 z dnia 27 kwietnia 2016 r. tzw. ogólnego rozporządzenia o ochronie danych osobowych, dalej: </w:t>
      </w:r>
      <w:r w:rsidRPr="0004711E">
        <w:rPr>
          <w:rFonts w:asciiTheme="minorHAnsi" w:eastAsia="Calibri" w:hAnsiTheme="minorHAnsi" w:cstheme="minorHAnsi"/>
          <w:b/>
          <w:sz w:val="18"/>
          <w:szCs w:val="20"/>
          <w:lang w:eastAsia="en-US"/>
        </w:rPr>
        <w:t>RODO</w:t>
      </w:r>
      <w:r w:rsidRPr="0004711E">
        <w:rPr>
          <w:rFonts w:asciiTheme="minorHAnsi" w:eastAsia="Calibri" w:hAnsiTheme="minorHAnsi" w:cstheme="minorHAnsi"/>
          <w:sz w:val="18"/>
          <w:szCs w:val="20"/>
          <w:lang w:eastAsia="en-US"/>
        </w:rPr>
        <w:t>).</w:t>
      </w:r>
    </w:p>
    <w:p w14:paraId="1DC8A876" w14:textId="77777777" w:rsidR="00DC02D9" w:rsidRPr="0004711E" w:rsidRDefault="00DC02D9" w:rsidP="00DC02D9">
      <w:pPr>
        <w:numPr>
          <w:ilvl w:val="0"/>
          <w:numId w:val="49"/>
        </w:numPr>
        <w:spacing w:before="0" w:line="276" w:lineRule="auto"/>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Podanie przez Pana/Panią danych osobowych jest dobrowolne, ale niezbędne do udziału w postępowaniu oraz realizacji usługi.</w:t>
      </w:r>
    </w:p>
    <w:p w14:paraId="35F37210" w14:textId="77777777" w:rsidR="00DC02D9" w:rsidRPr="0004711E" w:rsidRDefault="00DC02D9" w:rsidP="00DC02D9">
      <w:pPr>
        <w:numPr>
          <w:ilvl w:val="0"/>
          <w:numId w:val="49"/>
        </w:numPr>
        <w:spacing w:before="0" w:line="276" w:lineRule="auto"/>
        <w:ind w:left="357"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b/>
          <w:sz w:val="18"/>
          <w:szCs w:val="20"/>
          <w:lang w:eastAsia="en-US"/>
        </w:rPr>
        <w:t xml:space="preserve">[odbiorcy danych] </w:t>
      </w:r>
      <w:r w:rsidRPr="0004711E">
        <w:rPr>
          <w:rFonts w:asciiTheme="minorHAnsi" w:eastAsia="Calibri" w:hAnsiTheme="minorHAnsi" w:cstheme="minorHAnsi"/>
          <w:sz w:val="18"/>
          <w:szCs w:val="20"/>
          <w:lang w:eastAsia="en-US"/>
        </w:rPr>
        <w:t>Administrator może ujawnić Pana/Pani dane osobowe podmiotom z grupy kapitałowej ENEA.</w:t>
      </w:r>
    </w:p>
    <w:p w14:paraId="576B9652" w14:textId="77777777" w:rsidR="00DC02D9" w:rsidRPr="0004711E" w:rsidRDefault="00DC02D9" w:rsidP="00DC02D9">
      <w:pPr>
        <w:spacing w:before="0" w:line="276" w:lineRule="auto"/>
        <w:ind w:left="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55729EB4" w14:textId="264B1E47" w:rsidR="00DC02D9" w:rsidRPr="0004711E" w:rsidRDefault="00DC02D9" w:rsidP="00DC02D9">
      <w:pPr>
        <w:numPr>
          <w:ilvl w:val="0"/>
          <w:numId w:val="49"/>
        </w:numPr>
        <w:spacing w:before="0" w:line="276" w:lineRule="auto"/>
        <w:contextualSpacing/>
        <w:rPr>
          <w:rFonts w:asciiTheme="minorHAnsi" w:eastAsia="Calibri" w:hAnsiTheme="minorHAnsi" w:cstheme="minorHAnsi"/>
          <w:strike/>
          <w:sz w:val="18"/>
          <w:szCs w:val="20"/>
          <w:lang w:eastAsia="en-US"/>
        </w:rPr>
      </w:pPr>
      <w:r w:rsidRPr="0004711E">
        <w:rPr>
          <w:rFonts w:asciiTheme="minorHAnsi" w:eastAsia="Calibri" w:hAnsiTheme="minorHAnsi" w:cstheme="minorHAnsi"/>
          <w:b/>
          <w:sz w:val="18"/>
          <w:szCs w:val="20"/>
          <w:lang w:eastAsia="en-US"/>
        </w:rPr>
        <w:t>[okres przechowywania danych]</w:t>
      </w:r>
      <w:r w:rsidRPr="0004711E">
        <w:rPr>
          <w:rFonts w:asciiTheme="minorHAnsi" w:eastAsia="Calibri" w:hAnsiTheme="minorHAnsi" w:cstheme="minorHAnsi"/>
          <w:sz w:val="18"/>
          <w:szCs w:val="20"/>
          <w:lang w:eastAsia="en-US"/>
        </w:rPr>
        <w:t xml:space="preserve"> Pani/Pana dane osobowe będą przechowywane do czasu wyboru wykonawcy</w:t>
      </w:r>
      <w:r w:rsidRPr="0004711E">
        <w:rPr>
          <w:rFonts w:asciiTheme="minorHAnsi" w:eastAsia="Calibri" w:hAnsiTheme="minorHAnsi" w:cstheme="minorHAnsi"/>
          <w:sz w:val="18"/>
          <w:szCs w:val="20"/>
          <w:lang w:eastAsia="en-US"/>
        </w:rPr>
        <w:br/>
        <w:t>w postępowaniu nr</w:t>
      </w:r>
      <w:r w:rsidRPr="0004711E">
        <w:rPr>
          <w:rFonts w:asciiTheme="minorHAnsi" w:eastAsia="Calibri" w:hAnsiTheme="minorHAnsi" w:cstheme="minorHAnsi"/>
          <w:b/>
          <w:sz w:val="18"/>
          <w:szCs w:val="20"/>
          <w:lang w:eastAsia="en-US"/>
        </w:rPr>
        <w:t xml:space="preserve"> </w:t>
      </w:r>
      <w:r w:rsidR="00311F53" w:rsidRPr="0004711E">
        <w:rPr>
          <w:rFonts w:ascii="Calibri" w:hAnsi="Calibri"/>
          <w:b/>
          <w:sz w:val="18"/>
          <w:szCs w:val="20"/>
        </w:rPr>
        <w:t xml:space="preserve">1400/DW00/ZD/KZ/2023/0000130844 </w:t>
      </w:r>
      <w:r w:rsidRPr="0004711E">
        <w:rPr>
          <w:rFonts w:asciiTheme="minorHAnsi" w:eastAsia="Calibri" w:hAnsiTheme="minorHAnsi" w:cstheme="minorHAnsi"/>
          <w:sz w:val="18"/>
          <w:szCs w:val="20"/>
          <w:lang w:eastAsia="en-US"/>
        </w:rPr>
        <w:t>.</w:t>
      </w:r>
      <w:r w:rsidRPr="0004711E">
        <w:rPr>
          <w:rFonts w:asciiTheme="minorHAnsi" w:eastAsia="Calibri" w:hAnsiTheme="minorHAnsi" w:cstheme="minorHAnsi"/>
          <w:b/>
          <w:sz w:val="18"/>
          <w:szCs w:val="20"/>
          <w:lang w:eastAsia="en-US"/>
        </w:rPr>
        <w:t xml:space="preserve"> </w:t>
      </w:r>
      <w:r w:rsidRPr="0004711E">
        <w:rPr>
          <w:rFonts w:asciiTheme="minorHAnsi" w:eastAsia="Calibri" w:hAnsiTheme="minorHAnsi" w:cstheme="minorHAnsi"/>
          <w:sz w:val="18"/>
          <w:szCs w:val="20"/>
          <w:lang w:eastAsia="en-US"/>
        </w:rPr>
        <w:t>Po zakończeniu postępowania  przez czas trwania umowy oraz czas niezbędny do dochodzenia ewentualnych roszczeń, zgodnie z obowiązującymi przepisami.</w:t>
      </w:r>
    </w:p>
    <w:p w14:paraId="293F5435" w14:textId="77777777" w:rsidR="00DC02D9" w:rsidRPr="0004711E" w:rsidRDefault="00DC02D9" w:rsidP="00DC02D9">
      <w:pPr>
        <w:numPr>
          <w:ilvl w:val="0"/>
          <w:numId w:val="49"/>
        </w:numPr>
        <w:spacing w:before="0" w:line="276" w:lineRule="auto"/>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b/>
          <w:sz w:val="18"/>
          <w:szCs w:val="20"/>
          <w:lang w:eastAsia="en-US"/>
        </w:rPr>
        <w:t>[Pana/Pani prawa]</w:t>
      </w:r>
      <w:r w:rsidRPr="0004711E">
        <w:rPr>
          <w:rFonts w:asciiTheme="minorHAnsi" w:eastAsia="Calibri" w:hAnsiTheme="minorHAnsi" w:cstheme="minorHAnsi"/>
          <w:sz w:val="18"/>
          <w:szCs w:val="20"/>
          <w:lang w:eastAsia="en-US"/>
        </w:rPr>
        <w:t xml:space="preserve"> Posiada Pan/Pani prawo żądania:</w:t>
      </w:r>
    </w:p>
    <w:p w14:paraId="7D8E2F8B" w14:textId="77777777" w:rsidR="00DC02D9" w:rsidRPr="0004711E" w:rsidRDefault="00DC02D9" w:rsidP="00DC02D9">
      <w:pPr>
        <w:numPr>
          <w:ilvl w:val="0"/>
          <w:numId w:val="50"/>
        </w:numPr>
        <w:spacing w:before="0" w:line="276" w:lineRule="auto"/>
        <w:ind w:left="709"/>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dostępu do treści swoich danych - w granicach art. 15 RODO,</w:t>
      </w:r>
    </w:p>
    <w:p w14:paraId="52C2F3D6" w14:textId="77777777" w:rsidR="00DC02D9" w:rsidRPr="0004711E" w:rsidRDefault="00DC02D9" w:rsidP="00DC02D9">
      <w:pPr>
        <w:numPr>
          <w:ilvl w:val="0"/>
          <w:numId w:val="50"/>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ich sprostowania – w granicach art. 16 RODO,</w:t>
      </w:r>
    </w:p>
    <w:p w14:paraId="1C113AD3" w14:textId="77777777" w:rsidR="00DC02D9" w:rsidRPr="0004711E" w:rsidRDefault="00DC02D9" w:rsidP="00DC02D9">
      <w:pPr>
        <w:numPr>
          <w:ilvl w:val="0"/>
          <w:numId w:val="50"/>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ich usunięcia - w granicach art. 17 RODO,</w:t>
      </w:r>
    </w:p>
    <w:p w14:paraId="5C0A8193" w14:textId="77777777" w:rsidR="00DC02D9" w:rsidRPr="0004711E" w:rsidRDefault="00DC02D9" w:rsidP="00DC02D9">
      <w:pPr>
        <w:numPr>
          <w:ilvl w:val="0"/>
          <w:numId w:val="50"/>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ograniczenia przetwarzania - w granicach art. 18 RODO,</w:t>
      </w:r>
    </w:p>
    <w:p w14:paraId="1A19C4D6" w14:textId="77777777" w:rsidR="00DC02D9" w:rsidRPr="0004711E" w:rsidRDefault="00DC02D9" w:rsidP="00DC02D9">
      <w:pPr>
        <w:numPr>
          <w:ilvl w:val="0"/>
          <w:numId w:val="50"/>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przenoszenia danych - w granicach art. 20 RODO,</w:t>
      </w:r>
    </w:p>
    <w:p w14:paraId="69A116D0" w14:textId="77777777" w:rsidR="00DC02D9" w:rsidRPr="0004711E" w:rsidRDefault="00DC02D9" w:rsidP="00DC02D9">
      <w:pPr>
        <w:numPr>
          <w:ilvl w:val="0"/>
          <w:numId w:val="50"/>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prawo wniesienia sprzeciwu (w przypadku przetwarzania na podstawie art. 6 ust. 1 lit. f) RODO – w granicach art. 21 RODO,</w:t>
      </w:r>
    </w:p>
    <w:p w14:paraId="63F517EE" w14:textId="77777777" w:rsidR="00DC02D9" w:rsidRPr="0004711E" w:rsidRDefault="00DC02D9" w:rsidP="00DC02D9">
      <w:pPr>
        <w:numPr>
          <w:ilvl w:val="0"/>
          <w:numId w:val="49"/>
        </w:numPr>
        <w:spacing w:before="0" w:line="276" w:lineRule="auto"/>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 xml:space="preserve">Realizacja praw, o których mowa powyżej może odbywać się poprzez wskazanie swoich żądań przesłane Inspektorowi Ochrony Danych na adres e-mail: </w:t>
      </w:r>
      <w:hyperlink r:id="rId15" w:history="1">
        <w:r w:rsidRPr="0004711E">
          <w:rPr>
            <w:rStyle w:val="Hipercze"/>
            <w:rFonts w:asciiTheme="minorHAnsi" w:eastAsia="Calibri" w:hAnsiTheme="minorHAnsi" w:cstheme="minorHAnsi"/>
            <w:sz w:val="18"/>
            <w:szCs w:val="20"/>
            <w:lang w:eastAsia="en-US"/>
          </w:rPr>
          <w:t>ecn.iod@enea.pl</w:t>
        </w:r>
      </w:hyperlink>
      <w:r w:rsidRPr="0004711E">
        <w:rPr>
          <w:rFonts w:asciiTheme="minorHAnsi" w:eastAsia="Calibri" w:hAnsiTheme="minorHAnsi" w:cstheme="minorHAnsi"/>
          <w:sz w:val="18"/>
          <w:szCs w:val="20"/>
          <w:lang w:eastAsia="en-US"/>
        </w:rPr>
        <w:t>.</w:t>
      </w:r>
    </w:p>
    <w:p w14:paraId="4CA3F4A7" w14:textId="77777777" w:rsidR="00DC02D9" w:rsidRPr="0004711E" w:rsidRDefault="00DC02D9" w:rsidP="00DC02D9">
      <w:pPr>
        <w:numPr>
          <w:ilvl w:val="0"/>
          <w:numId w:val="49"/>
        </w:numPr>
        <w:spacing w:before="0" w:line="276" w:lineRule="auto"/>
        <w:ind w:left="357"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Przysługuje Panu/Pani prawo wniesienia skargi do Prezesa Urzędu Ochrony Danych Osobowych, gdy uzna Pan/Pani, iż przetwarzanie danych osobowych Pani/Pana dotyczących narusza przepisy RODO.</w:t>
      </w:r>
    </w:p>
    <w:p w14:paraId="39A587B3" w14:textId="135B74D3" w:rsidR="00082234" w:rsidRPr="0004711E" w:rsidRDefault="00DC02D9" w:rsidP="00DC02D9">
      <w:pPr>
        <w:spacing w:before="0" w:line="276" w:lineRule="auto"/>
        <w:ind w:left="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E97812" w14:paraId="0A7A0B94"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1E53A8A9" w14:textId="77777777" w:rsidR="008C2F6E" w:rsidRPr="00E97812" w:rsidRDefault="008C2F6E" w:rsidP="008E28E7">
            <w:pPr>
              <w:spacing w:before="0" w:line="276" w:lineRule="auto"/>
              <w:jc w:val="left"/>
              <w:rPr>
                <w:rFonts w:asciiTheme="minorHAnsi" w:hAnsiTheme="minorHAnsi" w:cstheme="minorHAnsi"/>
                <w:sz w:val="20"/>
                <w:szCs w:val="20"/>
              </w:rPr>
            </w:pPr>
          </w:p>
        </w:tc>
      </w:tr>
      <w:tr w:rsidR="008C2F6E" w:rsidRPr="00E97812" w14:paraId="2BEBA9C7" w14:textId="77777777" w:rsidTr="004705CD">
        <w:trPr>
          <w:jc w:val="center"/>
        </w:trPr>
        <w:tc>
          <w:tcPr>
            <w:tcW w:w="4060" w:type="dxa"/>
            <w:tcBorders>
              <w:top w:val="nil"/>
              <w:left w:val="nil"/>
              <w:bottom w:val="nil"/>
              <w:right w:val="nil"/>
            </w:tcBorders>
            <w:vAlign w:val="center"/>
          </w:tcPr>
          <w:p w14:paraId="071AD861" w14:textId="207F28FC" w:rsidR="008C2F6E" w:rsidRPr="00E97812" w:rsidRDefault="008C5AE6" w:rsidP="00802FB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0ADCF50A" w14:textId="77777777" w:rsidR="009E58B0" w:rsidRPr="00044C29" w:rsidRDefault="009E58B0" w:rsidP="004705CD">
      <w:pPr>
        <w:spacing w:before="0" w:line="276" w:lineRule="auto"/>
        <w:rPr>
          <w:rFonts w:ascii="Calibri" w:hAnsi="Calibri" w:cs="Calibri"/>
          <w:b/>
          <w:bCs/>
          <w:caps/>
          <w:sz w:val="20"/>
          <w:szCs w:val="20"/>
          <w:u w:val="single"/>
        </w:rPr>
      </w:pPr>
    </w:p>
    <w:p w14:paraId="59B12785" w14:textId="77777777"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5926F9">
          <w:headerReference w:type="default" r:id="rId16"/>
          <w:footerReference w:type="default" r:id="rId17"/>
          <w:headerReference w:type="first" r:id="rId18"/>
          <w:footerReference w:type="first" r:id="rId19"/>
          <w:footnotePr>
            <w:numRestart w:val="eachPage"/>
          </w:footnotePr>
          <w:pgSz w:w="11906" w:h="16838" w:code="9"/>
          <w:pgMar w:top="1134" w:right="991" w:bottom="1134" w:left="1418" w:header="709" w:footer="709" w:gutter="0"/>
          <w:cols w:space="708"/>
          <w:titlePg/>
          <w:docGrid w:linePitch="360"/>
        </w:sectPr>
      </w:pPr>
      <w:bookmarkStart w:id="19" w:name="_Toc409695893"/>
      <w:bookmarkStart w:id="20" w:name="_Toc518474589"/>
      <w:bookmarkEnd w:id="19"/>
      <w:bookmarkEnd w:id="20"/>
    </w:p>
    <w:bookmarkEnd w:id="17"/>
    <w:bookmarkEnd w:id="18"/>
    <w:p w14:paraId="3C193C23" w14:textId="613A0878"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46731E">
        <w:rPr>
          <w:rFonts w:asciiTheme="minorHAnsi" w:hAnsiTheme="minorHAnsi" w:cstheme="minorHAnsi"/>
          <w:b/>
          <w:sz w:val="20"/>
          <w:szCs w:val="20"/>
          <w:u w:val="single"/>
        </w:rPr>
        <w:t>6</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F2EC81" w14:textId="77777777" w:rsidTr="00EB7BD4">
        <w:trPr>
          <w:trHeight w:val="1067"/>
        </w:trPr>
        <w:tc>
          <w:tcPr>
            <w:tcW w:w="3850" w:type="dxa"/>
            <w:vAlign w:val="bottom"/>
          </w:tcPr>
          <w:p w14:paraId="2F24DC3D"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3421DB9D"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675DC2" w:rsidRPr="00900038" w14:paraId="3E6AA6AB" w14:textId="77777777" w:rsidTr="00EB7BD4">
        <w:trPr>
          <w:trHeight w:val="786"/>
        </w:trPr>
        <w:tc>
          <w:tcPr>
            <w:tcW w:w="9209" w:type="dxa"/>
            <w:gridSpan w:val="2"/>
            <w:tcBorders>
              <w:top w:val="nil"/>
              <w:left w:val="nil"/>
              <w:bottom w:val="nil"/>
              <w:right w:val="nil"/>
            </w:tcBorders>
          </w:tcPr>
          <w:p w14:paraId="2F67DBDE" w14:textId="2224AF21" w:rsidR="00675DC2" w:rsidRPr="0078313F" w:rsidRDefault="00675DC2" w:rsidP="00675DC2">
            <w:pPr>
              <w:spacing w:line="276" w:lineRule="auto"/>
              <w:jc w:val="center"/>
              <w:rPr>
                <w:rFonts w:ascii="Calibri" w:hAnsi="Calibri"/>
                <w:b/>
                <w:bCs/>
                <w:color w:val="FFFFFF"/>
                <w:sz w:val="22"/>
                <w:szCs w:val="22"/>
              </w:rPr>
            </w:pPr>
            <w:r w:rsidRPr="00A036DA">
              <w:rPr>
                <w:rFonts w:ascii="Arial" w:hAnsi="Arial" w:cs="Arial"/>
                <w:b/>
                <w:bCs/>
                <w:color w:val="0070C0"/>
                <w:sz w:val="20"/>
                <w:szCs w:val="20"/>
              </w:rPr>
              <w:t xml:space="preserve">Świadczenie kompleksowej usługi sprzątania i utrzymania czystości w używanych przez ENEA Centrum sp. z o.o. lokalach na okres 12 miesięcy </w:t>
            </w:r>
          </w:p>
        </w:tc>
      </w:tr>
    </w:tbl>
    <w:p w14:paraId="1C88D1DA"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7E768F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13B2C49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C2CAE2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6922953D"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EC43B65"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92783A7" w14:textId="77777777" w:rsidR="0030391A" w:rsidRPr="00900038" w:rsidRDefault="0030391A" w:rsidP="00B84E23">
      <w:pPr>
        <w:numPr>
          <w:ilvl w:val="0"/>
          <w:numId w:val="47"/>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22AB4F83" w14:textId="77777777" w:rsidTr="00EB7BD4">
        <w:trPr>
          <w:trHeight w:val="351"/>
        </w:trPr>
        <w:tc>
          <w:tcPr>
            <w:tcW w:w="993" w:type="dxa"/>
            <w:tcBorders>
              <w:top w:val="single" w:sz="4" w:space="0" w:color="000000"/>
              <w:left w:val="single" w:sz="4" w:space="0" w:color="000000"/>
              <w:bottom w:val="single" w:sz="4" w:space="0" w:color="000000"/>
            </w:tcBorders>
          </w:tcPr>
          <w:p w14:paraId="7BF2A882"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27377365"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1552C063"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703BDFD6" w14:textId="77777777" w:rsidTr="00EB7BD4">
        <w:tc>
          <w:tcPr>
            <w:tcW w:w="993" w:type="dxa"/>
            <w:tcBorders>
              <w:top w:val="single" w:sz="4" w:space="0" w:color="000000"/>
              <w:left w:val="single" w:sz="4" w:space="0" w:color="000000"/>
              <w:bottom w:val="single" w:sz="4" w:space="0" w:color="000000"/>
            </w:tcBorders>
          </w:tcPr>
          <w:p w14:paraId="21161B40"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682024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42E533B"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1CAF6C02" w14:textId="77777777" w:rsidTr="00EB7BD4">
        <w:tc>
          <w:tcPr>
            <w:tcW w:w="993" w:type="dxa"/>
            <w:tcBorders>
              <w:top w:val="single" w:sz="4" w:space="0" w:color="000000"/>
              <w:left w:val="single" w:sz="4" w:space="0" w:color="000000"/>
              <w:bottom w:val="single" w:sz="4" w:space="0" w:color="000000"/>
            </w:tcBorders>
          </w:tcPr>
          <w:p w14:paraId="44071A0A"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5F7ED0D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F1FA95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10CF4B91"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443A4255"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B92AE0C"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2C01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7E34A964" w14:textId="77777777" w:rsidTr="00EB14DC">
        <w:trPr>
          <w:jc w:val="center"/>
        </w:trPr>
        <w:tc>
          <w:tcPr>
            <w:tcW w:w="4059" w:type="dxa"/>
            <w:tcBorders>
              <w:top w:val="nil"/>
              <w:left w:val="nil"/>
              <w:bottom w:val="nil"/>
              <w:right w:val="nil"/>
            </w:tcBorders>
          </w:tcPr>
          <w:p w14:paraId="0A0F978A"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33548C0"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455351A5"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27E5378" wp14:editId="23551550">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61C2A46"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28700B92" w14:textId="77777777" w:rsidR="0030391A" w:rsidRPr="00900038" w:rsidRDefault="0030391A" w:rsidP="00B84E23">
      <w:pPr>
        <w:numPr>
          <w:ilvl w:val="0"/>
          <w:numId w:val="47"/>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0BE9CC9"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D78B7B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B2C6229"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6460DBA" w14:textId="77777777" w:rsidTr="00EB14DC">
        <w:trPr>
          <w:jc w:val="center"/>
        </w:trPr>
        <w:tc>
          <w:tcPr>
            <w:tcW w:w="4059" w:type="dxa"/>
            <w:tcBorders>
              <w:top w:val="nil"/>
              <w:left w:val="nil"/>
              <w:bottom w:val="nil"/>
              <w:right w:val="nil"/>
            </w:tcBorders>
          </w:tcPr>
          <w:p w14:paraId="2B916EFD"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55B9A96"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8894E4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768C0637"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74D75208"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5ECEE991" w14:textId="01B7FDF7" w:rsidR="00B84E23" w:rsidRPr="00731444" w:rsidRDefault="00B84E23" w:rsidP="00731444">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1" w:name="_Toc413996456"/>
      <w:bookmarkStart w:id="22" w:name="_Toc415479949"/>
      <w:bookmarkStart w:id="23" w:name="_Toc421872471"/>
      <w:bookmarkStart w:id="24" w:name="_Toc413996457"/>
      <w:bookmarkStart w:id="25" w:name="_Toc415479950"/>
      <w:bookmarkStart w:id="26" w:name="_Toc421872472"/>
      <w:bookmarkStart w:id="27" w:name="_Toc413996458"/>
      <w:bookmarkStart w:id="28" w:name="_Toc415479951"/>
      <w:bookmarkStart w:id="29" w:name="_Toc421872473"/>
      <w:bookmarkStart w:id="30" w:name="_gjdgxs" w:colFirst="0" w:colLast="0"/>
      <w:bookmarkStart w:id="31" w:name="_Toc448498916"/>
      <w:bookmarkStart w:id="32" w:name="_Toc448499177"/>
      <w:bookmarkStart w:id="33" w:name="_Toc448498917"/>
      <w:bookmarkStart w:id="34" w:name="_Toc448499178"/>
      <w:bookmarkStart w:id="35" w:name="_Toc448498919"/>
      <w:bookmarkStart w:id="36" w:name="_Toc448499180"/>
      <w:bookmarkStart w:id="37" w:name="_Toc448498923"/>
      <w:bookmarkStart w:id="38" w:name="_Toc448499184"/>
      <w:bookmarkStart w:id="39" w:name="_Toc448499570"/>
      <w:bookmarkStart w:id="40" w:name="_Toc448499764"/>
      <w:bookmarkStart w:id="41" w:name="_Toc448499947"/>
      <w:bookmarkStart w:id="42" w:name="_Toc448499992"/>
      <w:bookmarkStart w:id="43" w:name="_Toc361315865"/>
      <w:bookmarkStart w:id="44" w:name="_Toc361315922"/>
      <w:bookmarkStart w:id="45" w:name="_Toc361315872"/>
      <w:bookmarkStart w:id="46" w:name="_Toc361315929"/>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4375861" w14:textId="77777777" w:rsidR="00675DC2" w:rsidRDefault="00675DC2">
      <w:pPr>
        <w:spacing w:before="0" w:after="200" w:line="276" w:lineRule="auto"/>
        <w:jc w:val="left"/>
        <w:rPr>
          <w:rFonts w:asciiTheme="minorHAnsi" w:hAnsiTheme="minorHAnsi" w:cstheme="minorHAnsi"/>
          <w:b/>
          <w:bCs/>
          <w:sz w:val="20"/>
          <w:szCs w:val="20"/>
          <w:u w:val="single"/>
        </w:rPr>
      </w:pPr>
      <w:bookmarkStart w:id="47" w:name="_Toc141703055"/>
      <w:r>
        <w:rPr>
          <w:rFonts w:asciiTheme="minorHAnsi" w:hAnsiTheme="minorHAnsi" w:cstheme="minorHAnsi"/>
          <w:sz w:val="20"/>
          <w:szCs w:val="20"/>
          <w:u w:val="single"/>
        </w:rPr>
        <w:br w:type="page"/>
      </w:r>
    </w:p>
    <w:p w14:paraId="35977247" w14:textId="7894CDE2" w:rsidR="00675DC2" w:rsidRPr="00B21A69" w:rsidRDefault="00675DC2" w:rsidP="00675DC2">
      <w:pPr>
        <w:pStyle w:val="Nagwek4"/>
        <w:spacing w:before="0" w:after="0" w:line="276" w:lineRule="auto"/>
        <w:jc w:val="both"/>
        <w:rPr>
          <w:rFonts w:asciiTheme="minorHAnsi" w:hAnsiTheme="minorHAnsi" w:cstheme="minorHAnsi"/>
          <w:b w:val="0"/>
          <w:sz w:val="20"/>
          <w:szCs w:val="20"/>
          <w:u w:val="single"/>
        </w:rPr>
      </w:pPr>
      <w:r w:rsidRPr="003D3A2E">
        <w:rPr>
          <w:rFonts w:asciiTheme="minorHAnsi" w:hAnsiTheme="minorHAnsi" w:cstheme="minorHAnsi"/>
          <w:sz w:val="20"/>
          <w:szCs w:val="20"/>
          <w:u w:val="single"/>
        </w:rPr>
        <w:lastRenderedPageBreak/>
        <w:t xml:space="preserve">ZAŁĄCZNIK NR </w:t>
      </w:r>
      <w:r>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WYKAZ </w:t>
      </w:r>
      <w:r>
        <w:rPr>
          <w:rFonts w:asciiTheme="minorHAnsi" w:hAnsiTheme="minorHAnsi" w:cstheme="minorHAnsi"/>
          <w:sz w:val="20"/>
          <w:szCs w:val="20"/>
          <w:u w:val="single"/>
        </w:rPr>
        <w:t>PROJEKTÓW</w:t>
      </w:r>
      <w:r w:rsidRPr="003D3A2E">
        <w:rPr>
          <w:rFonts w:asciiTheme="minorHAnsi" w:hAnsiTheme="minorHAnsi" w:cstheme="minorHAnsi"/>
          <w:sz w:val="20"/>
          <w:szCs w:val="20"/>
          <w:u w:val="single"/>
        </w:rPr>
        <w:t xml:space="preserve"> PODOBNYCH</w:t>
      </w:r>
      <w:bookmarkEnd w:id="47"/>
      <w:r w:rsidRPr="003D3A2E">
        <w:rPr>
          <w:rFonts w:asciiTheme="minorHAnsi" w:hAnsiTheme="minorHAnsi" w:cstheme="minorHAnsi"/>
          <w:sz w:val="20"/>
          <w:szCs w:val="20"/>
          <w:u w:val="single"/>
        </w:rPr>
        <w:t xml:space="preserve"> </w:t>
      </w:r>
    </w:p>
    <w:p w14:paraId="0E07E743" w14:textId="77777777" w:rsidR="00675DC2" w:rsidRPr="003D3A2E" w:rsidRDefault="00675DC2" w:rsidP="00675DC2">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675DC2" w:rsidRPr="003D3A2E" w14:paraId="0489F39F" w14:textId="77777777" w:rsidTr="004260CC">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03FA42B" w14:textId="77777777" w:rsidR="00675DC2" w:rsidRPr="003D3A2E" w:rsidRDefault="00675DC2" w:rsidP="004260CC">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3B53C0C0" w14:textId="77777777" w:rsidR="00675DC2" w:rsidRPr="003D3A2E" w:rsidRDefault="00675DC2" w:rsidP="00675DC2">
      <w:pPr>
        <w:keepNext/>
        <w:spacing w:before="0" w:line="276" w:lineRule="auto"/>
        <w:rPr>
          <w:rFonts w:asciiTheme="minorHAnsi" w:hAnsiTheme="minorHAnsi" w:cstheme="minorHAnsi"/>
          <w:sz w:val="20"/>
          <w:szCs w:val="20"/>
        </w:rPr>
      </w:pPr>
    </w:p>
    <w:p w14:paraId="50E50F73" w14:textId="345972CE" w:rsidR="00675DC2" w:rsidRPr="003D3A2E" w:rsidRDefault="00675DC2" w:rsidP="00675DC2">
      <w:pPr>
        <w:spacing w:before="0" w:line="276" w:lineRule="auto"/>
        <w:jc w:val="center"/>
        <w:rPr>
          <w:rFonts w:asciiTheme="minorHAnsi" w:hAnsiTheme="minorHAnsi" w:cstheme="minorHAnsi"/>
          <w:b/>
          <w:sz w:val="20"/>
          <w:szCs w:val="20"/>
        </w:rPr>
      </w:pPr>
      <w:r w:rsidRPr="00311F53">
        <w:rPr>
          <w:rFonts w:ascii="Arial" w:hAnsi="Arial" w:cs="Arial"/>
          <w:b/>
          <w:bCs/>
          <w:color w:val="0070C0"/>
          <w:sz w:val="20"/>
          <w:szCs w:val="20"/>
        </w:rPr>
        <w:t>Świadczenie kompleksowej usługi sprzątania i utrzymania czystości w używanych przez ENEA Centrum sp. z o.o. lokalach na okres 12 miesięcy</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1517"/>
        <w:gridCol w:w="1379"/>
        <w:gridCol w:w="1418"/>
        <w:gridCol w:w="1417"/>
        <w:gridCol w:w="2268"/>
        <w:gridCol w:w="1276"/>
      </w:tblGrid>
      <w:tr w:rsidR="00272B1C" w:rsidRPr="003D3A2E" w14:paraId="7D08BC86" w14:textId="77777777" w:rsidTr="0004711E">
        <w:trPr>
          <w:trHeight w:val="1147"/>
        </w:trPr>
        <w:tc>
          <w:tcPr>
            <w:tcW w:w="501" w:type="dxa"/>
            <w:shd w:val="clear" w:color="auto" w:fill="auto"/>
            <w:vAlign w:val="center"/>
          </w:tcPr>
          <w:p w14:paraId="7E8E864A" w14:textId="77777777" w:rsidR="00272B1C" w:rsidRPr="00EE0C4F" w:rsidRDefault="00272B1C" w:rsidP="004260CC">
            <w:pPr>
              <w:spacing w:before="0" w:line="276" w:lineRule="auto"/>
              <w:jc w:val="center"/>
              <w:rPr>
                <w:rFonts w:asciiTheme="minorHAnsi" w:hAnsiTheme="minorHAnsi" w:cstheme="minorHAnsi"/>
                <w:b/>
                <w:bCs/>
                <w:sz w:val="20"/>
                <w:szCs w:val="20"/>
              </w:rPr>
            </w:pPr>
            <w:r w:rsidRPr="00EE0C4F">
              <w:rPr>
                <w:rFonts w:asciiTheme="minorHAnsi" w:hAnsiTheme="minorHAnsi" w:cstheme="minorHAnsi"/>
                <w:b/>
                <w:bCs/>
                <w:sz w:val="20"/>
                <w:szCs w:val="20"/>
              </w:rPr>
              <w:t>Lp.</w:t>
            </w:r>
          </w:p>
        </w:tc>
        <w:tc>
          <w:tcPr>
            <w:tcW w:w="1517" w:type="dxa"/>
          </w:tcPr>
          <w:p w14:paraId="3CC2CB14" w14:textId="77777777" w:rsidR="00272B1C" w:rsidRPr="0004711E" w:rsidRDefault="00272B1C" w:rsidP="004260CC">
            <w:pPr>
              <w:spacing w:before="0" w:line="276" w:lineRule="auto"/>
              <w:jc w:val="center"/>
              <w:rPr>
                <w:rFonts w:asciiTheme="minorHAnsi" w:hAnsiTheme="minorHAnsi" w:cstheme="minorHAnsi"/>
                <w:b/>
                <w:bCs/>
                <w:sz w:val="16"/>
                <w:szCs w:val="16"/>
              </w:rPr>
            </w:pPr>
            <w:r w:rsidRPr="0004711E">
              <w:rPr>
                <w:rFonts w:asciiTheme="minorHAnsi" w:hAnsiTheme="minorHAnsi" w:cstheme="minorHAnsi"/>
                <w:b/>
                <w:bCs/>
                <w:sz w:val="16"/>
                <w:szCs w:val="16"/>
              </w:rPr>
              <w:t>Nazwa podmiotu, dla którego wykonywano Projekt Podobny</w:t>
            </w:r>
          </w:p>
        </w:tc>
        <w:tc>
          <w:tcPr>
            <w:tcW w:w="1379" w:type="dxa"/>
            <w:shd w:val="clear" w:color="auto" w:fill="auto"/>
          </w:tcPr>
          <w:p w14:paraId="17F5A465" w14:textId="2FB6FFD6" w:rsidR="00272B1C" w:rsidRPr="0004711E" w:rsidRDefault="00272B1C" w:rsidP="004260CC">
            <w:pPr>
              <w:spacing w:before="0" w:line="276" w:lineRule="auto"/>
              <w:jc w:val="center"/>
              <w:rPr>
                <w:rFonts w:asciiTheme="minorHAnsi" w:hAnsiTheme="minorHAnsi" w:cstheme="minorHAnsi"/>
                <w:b/>
                <w:bCs/>
                <w:sz w:val="16"/>
                <w:szCs w:val="16"/>
              </w:rPr>
            </w:pPr>
            <w:r w:rsidRPr="0004711E">
              <w:rPr>
                <w:rFonts w:asciiTheme="minorHAnsi" w:hAnsiTheme="minorHAnsi" w:cstheme="minorHAnsi"/>
                <w:b/>
                <w:bCs/>
                <w:sz w:val="16"/>
                <w:szCs w:val="16"/>
              </w:rPr>
              <w:t>Przedmiot zamówienia zgodny z pkt 6.1 lit. b WZ</w:t>
            </w:r>
          </w:p>
          <w:p w14:paraId="45B08045" w14:textId="77777777" w:rsidR="00272B1C" w:rsidRPr="0004711E" w:rsidRDefault="00272B1C" w:rsidP="004260CC">
            <w:pPr>
              <w:spacing w:before="0" w:line="276" w:lineRule="auto"/>
              <w:jc w:val="center"/>
              <w:rPr>
                <w:rFonts w:asciiTheme="minorHAnsi" w:hAnsiTheme="minorHAnsi" w:cstheme="minorHAnsi"/>
                <w:b/>
                <w:bCs/>
                <w:sz w:val="16"/>
                <w:szCs w:val="16"/>
              </w:rPr>
            </w:pPr>
          </w:p>
          <w:p w14:paraId="1F35BF25" w14:textId="77777777" w:rsidR="00272B1C" w:rsidRPr="0004711E" w:rsidRDefault="00272B1C" w:rsidP="004260CC">
            <w:pPr>
              <w:spacing w:before="0" w:line="276" w:lineRule="auto"/>
              <w:jc w:val="center"/>
              <w:rPr>
                <w:rFonts w:asciiTheme="minorHAnsi" w:hAnsiTheme="minorHAnsi" w:cstheme="minorHAnsi"/>
                <w:b/>
                <w:bCs/>
                <w:i/>
                <w:sz w:val="16"/>
                <w:szCs w:val="16"/>
              </w:rPr>
            </w:pPr>
            <w:r w:rsidRPr="0004711E">
              <w:rPr>
                <w:rFonts w:asciiTheme="minorHAnsi" w:hAnsiTheme="minorHAnsi" w:cstheme="minorHAnsi"/>
                <w:b/>
                <w:bCs/>
                <w:i/>
                <w:sz w:val="16"/>
                <w:szCs w:val="16"/>
              </w:rPr>
              <w:t xml:space="preserve">(TAK / NIE) </w:t>
            </w:r>
          </w:p>
        </w:tc>
        <w:tc>
          <w:tcPr>
            <w:tcW w:w="1418" w:type="dxa"/>
          </w:tcPr>
          <w:p w14:paraId="1BE50851" w14:textId="5FCE8577" w:rsidR="00272B1C" w:rsidRPr="0004711E" w:rsidRDefault="00272B1C" w:rsidP="004260CC">
            <w:pPr>
              <w:spacing w:before="0" w:line="276" w:lineRule="auto"/>
              <w:jc w:val="center"/>
              <w:rPr>
                <w:rFonts w:asciiTheme="minorHAnsi" w:hAnsiTheme="minorHAnsi" w:cstheme="minorHAnsi"/>
                <w:b/>
                <w:sz w:val="16"/>
                <w:szCs w:val="16"/>
              </w:rPr>
            </w:pPr>
            <w:r w:rsidRPr="0004711E">
              <w:rPr>
                <w:rFonts w:asciiTheme="minorHAnsi" w:hAnsiTheme="minorHAnsi" w:cstheme="minorHAnsi"/>
                <w:b/>
                <w:sz w:val="16"/>
                <w:szCs w:val="16"/>
              </w:rPr>
              <w:t>Część Zamówienia (Wykonawca wpisuje numer Części, której usługa dotyczy)</w:t>
            </w:r>
          </w:p>
        </w:tc>
        <w:tc>
          <w:tcPr>
            <w:tcW w:w="1417" w:type="dxa"/>
            <w:shd w:val="clear" w:color="auto" w:fill="auto"/>
          </w:tcPr>
          <w:p w14:paraId="6BF2AD61" w14:textId="307537A8" w:rsidR="00272B1C" w:rsidRPr="0004711E" w:rsidRDefault="00272B1C" w:rsidP="004260CC">
            <w:pPr>
              <w:spacing w:before="0" w:line="276" w:lineRule="auto"/>
              <w:jc w:val="center"/>
              <w:rPr>
                <w:rFonts w:asciiTheme="minorHAnsi" w:hAnsiTheme="minorHAnsi" w:cstheme="minorHAnsi"/>
                <w:b/>
                <w:sz w:val="16"/>
                <w:szCs w:val="16"/>
              </w:rPr>
            </w:pPr>
          </w:p>
          <w:p w14:paraId="7527B14A" w14:textId="1F5180FB" w:rsidR="00272B1C" w:rsidRPr="0004711E" w:rsidRDefault="00272B1C" w:rsidP="00272B1C">
            <w:pPr>
              <w:jc w:val="center"/>
              <w:rPr>
                <w:rFonts w:asciiTheme="minorHAnsi" w:hAnsiTheme="minorHAnsi" w:cstheme="minorHAnsi"/>
                <w:b/>
                <w:bCs/>
                <w:sz w:val="16"/>
                <w:szCs w:val="16"/>
              </w:rPr>
            </w:pPr>
            <w:r w:rsidRPr="0004711E">
              <w:rPr>
                <w:rFonts w:asciiTheme="minorHAnsi" w:hAnsiTheme="minorHAnsi" w:cstheme="minorHAnsi"/>
                <w:b/>
                <w:bCs/>
                <w:sz w:val="16"/>
                <w:szCs w:val="16"/>
              </w:rPr>
              <w:t>Termin realizacji usługi (w okresie ostatnich 3 lat przed upływem terminu składania ofert)</w:t>
            </w:r>
          </w:p>
          <w:p w14:paraId="14CDD04A" w14:textId="77777777" w:rsidR="00272B1C" w:rsidRPr="0004711E" w:rsidRDefault="00272B1C" w:rsidP="00272B1C">
            <w:pPr>
              <w:jc w:val="center"/>
              <w:rPr>
                <w:rFonts w:asciiTheme="minorHAnsi" w:hAnsiTheme="minorHAnsi" w:cstheme="minorHAnsi"/>
                <w:b/>
                <w:bCs/>
                <w:sz w:val="16"/>
                <w:szCs w:val="16"/>
              </w:rPr>
            </w:pPr>
          </w:p>
          <w:p w14:paraId="57F25241" w14:textId="4EEC9D8D" w:rsidR="00272B1C" w:rsidRPr="0004711E" w:rsidRDefault="00272B1C" w:rsidP="00272B1C">
            <w:pPr>
              <w:spacing w:before="0" w:line="276" w:lineRule="auto"/>
              <w:jc w:val="center"/>
              <w:rPr>
                <w:rFonts w:asciiTheme="minorHAnsi" w:hAnsiTheme="minorHAnsi" w:cstheme="minorHAnsi"/>
                <w:bCs/>
                <w:i/>
                <w:sz w:val="16"/>
                <w:szCs w:val="16"/>
              </w:rPr>
            </w:pPr>
            <w:r w:rsidRPr="0004711E">
              <w:rPr>
                <w:rFonts w:asciiTheme="minorHAnsi" w:hAnsiTheme="minorHAnsi" w:cstheme="minorHAnsi"/>
                <w:b/>
                <w:bCs/>
                <w:i/>
                <w:sz w:val="16"/>
                <w:szCs w:val="16"/>
              </w:rPr>
              <w:t>(TAK / NIE)</w:t>
            </w:r>
          </w:p>
        </w:tc>
        <w:tc>
          <w:tcPr>
            <w:tcW w:w="2268" w:type="dxa"/>
          </w:tcPr>
          <w:p w14:paraId="4FC951E3" w14:textId="66651A50" w:rsidR="00B10992" w:rsidRPr="0004711E" w:rsidRDefault="00B10992" w:rsidP="00B10992">
            <w:pPr>
              <w:spacing w:before="0" w:line="276" w:lineRule="auto"/>
              <w:ind w:left="-103"/>
              <w:jc w:val="center"/>
              <w:rPr>
                <w:rFonts w:asciiTheme="minorHAnsi" w:hAnsiTheme="minorHAnsi" w:cstheme="minorHAnsi"/>
                <w:b/>
                <w:sz w:val="16"/>
                <w:szCs w:val="16"/>
              </w:rPr>
            </w:pPr>
            <w:r w:rsidRPr="0004711E">
              <w:rPr>
                <w:rFonts w:asciiTheme="minorHAnsi" w:hAnsiTheme="minorHAnsi" w:cstheme="minorHAnsi"/>
                <w:b/>
                <w:sz w:val="16"/>
                <w:szCs w:val="16"/>
              </w:rPr>
              <w:t xml:space="preserve">Projekt Podobny, którego wartość wynosiła minimum </w:t>
            </w:r>
          </w:p>
          <w:p w14:paraId="65E36C60" w14:textId="6BEC7906" w:rsidR="00B10992" w:rsidRPr="0004711E" w:rsidRDefault="00B10992" w:rsidP="0004711E">
            <w:pPr>
              <w:pStyle w:val="Akapitzlist"/>
              <w:numPr>
                <w:ilvl w:val="0"/>
                <w:numId w:val="110"/>
              </w:numPr>
              <w:jc w:val="center"/>
              <w:rPr>
                <w:rFonts w:asciiTheme="minorHAnsi" w:hAnsiTheme="minorHAnsi" w:cstheme="minorHAnsi"/>
                <w:b/>
                <w:bCs/>
                <w:i/>
                <w:sz w:val="16"/>
                <w:szCs w:val="16"/>
              </w:rPr>
            </w:pPr>
            <w:r w:rsidRPr="0004711E">
              <w:rPr>
                <w:rFonts w:asciiTheme="minorHAnsi" w:hAnsiTheme="minorHAnsi" w:cstheme="minorHAnsi"/>
                <w:b/>
                <w:bCs/>
                <w:i/>
                <w:sz w:val="16"/>
                <w:szCs w:val="16"/>
              </w:rPr>
              <w:t xml:space="preserve">w zakresie Części 1: </w:t>
            </w:r>
            <w:r w:rsidR="00000F20">
              <w:rPr>
                <w:rFonts w:asciiTheme="minorHAnsi" w:hAnsiTheme="minorHAnsi" w:cstheme="minorHAnsi"/>
                <w:b/>
                <w:bCs/>
                <w:i/>
                <w:sz w:val="16"/>
                <w:szCs w:val="16"/>
              </w:rPr>
              <w:t>30</w:t>
            </w:r>
            <w:r w:rsidR="00A277AE">
              <w:rPr>
                <w:rFonts w:asciiTheme="minorHAnsi" w:hAnsiTheme="minorHAnsi" w:cstheme="minorHAnsi"/>
                <w:b/>
                <w:bCs/>
                <w:i/>
                <w:sz w:val="16"/>
                <w:szCs w:val="16"/>
              </w:rPr>
              <w:t>.</w:t>
            </w:r>
            <w:r w:rsidR="00000F20">
              <w:rPr>
                <w:rFonts w:asciiTheme="minorHAnsi" w:hAnsiTheme="minorHAnsi" w:cstheme="minorHAnsi"/>
                <w:b/>
                <w:bCs/>
                <w:i/>
                <w:sz w:val="16"/>
                <w:szCs w:val="16"/>
              </w:rPr>
              <w:t>000</w:t>
            </w:r>
            <w:r w:rsidRPr="0004711E">
              <w:rPr>
                <w:rFonts w:asciiTheme="minorHAnsi" w:hAnsiTheme="minorHAnsi" w:cstheme="minorHAnsi"/>
                <w:b/>
                <w:bCs/>
                <w:i/>
                <w:sz w:val="16"/>
                <w:szCs w:val="16"/>
              </w:rPr>
              <w:t>,00 zł netto,</w:t>
            </w:r>
          </w:p>
          <w:p w14:paraId="60C189A5" w14:textId="69EBBED5" w:rsidR="00B10992" w:rsidRPr="0004711E" w:rsidRDefault="00B10992" w:rsidP="00B10992">
            <w:pPr>
              <w:pStyle w:val="Akapitzlist"/>
              <w:numPr>
                <w:ilvl w:val="0"/>
                <w:numId w:val="110"/>
              </w:numPr>
              <w:jc w:val="center"/>
              <w:rPr>
                <w:rFonts w:asciiTheme="minorHAnsi" w:hAnsiTheme="minorHAnsi" w:cstheme="minorHAnsi"/>
                <w:b/>
                <w:bCs/>
                <w:i/>
                <w:sz w:val="16"/>
                <w:szCs w:val="16"/>
              </w:rPr>
            </w:pPr>
            <w:r w:rsidRPr="0004711E">
              <w:rPr>
                <w:rFonts w:asciiTheme="minorHAnsi" w:hAnsiTheme="minorHAnsi" w:cstheme="minorHAnsi"/>
                <w:b/>
                <w:bCs/>
                <w:i/>
                <w:sz w:val="16"/>
                <w:szCs w:val="16"/>
              </w:rPr>
              <w:t>w zakresie Części 2:</w:t>
            </w:r>
            <w:r w:rsidR="00000F20">
              <w:rPr>
                <w:rFonts w:asciiTheme="minorHAnsi" w:hAnsiTheme="minorHAnsi" w:cstheme="minorHAnsi"/>
                <w:b/>
                <w:bCs/>
                <w:i/>
                <w:sz w:val="16"/>
                <w:szCs w:val="16"/>
              </w:rPr>
              <w:t xml:space="preserve"> 40</w:t>
            </w:r>
            <w:r w:rsidR="00A277AE">
              <w:rPr>
                <w:rFonts w:asciiTheme="minorHAnsi" w:hAnsiTheme="minorHAnsi" w:cstheme="minorHAnsi"/>
                <w:b/>
                <w:bCs/>
                <w:i/>
                <w:sz w:val="16"/>
                <w:szCs w:val="16"/>
              </w:rPr>
              <w:t>.</w:t>
            </w:r>
            <w:r w:rsidR="00000F20">
              <w:rPr>
                <w:rFonts w:asciiTheme="minorHAnsi" w:hAnsiTheme="minorHAnsi" w:cstheme="minorHAnsi"/>
                <w:b/>
                <w:bCs/>
                <w:i/>
                <w:sz w:val="16"/>
                <w:szCs w:val="16"/>
              </w:rPr>
              <w:t>000</w:t>
            </w:r>
            <w:r w:rsidRPr="0004711E">
              <w:rPr>
                <w:rFonts w:asciiTheme="minorHAnsi" w:hAnsiTheme="minorHAnsi" w:cstheme="minorHAnsi"/>
                <w:b/>
                <w:bCs/>
                <w:i/>
                <w:sz w:val="16"/>
                <w:szCs w:val="16"/>
              </w:rPr>
              <w:t>,00 zł netto,</w:t>
            </w:r>
          </w:p>
          <w:p w14:paraId="077D753B" w14:textId="458C1E3F" w:rsidR="00B10992" w:rsidRPr="0004711E" w:rsidRDefault="00B10992" w:rsidP="0004711E">
            <w:pPr>
              <w:pStyle w:val="Akapitzlist"/>
              <w:numPr>
                <w:ilvl w:val="0"/>
                <w:numId w:val="110"/>
              </w:numPr>
              <w:jc w:val="center"/>
              <w:rPr>
                <w:rFonts w:asciiTheme="minorHAnsi" w:hAnsiTheme="minorHAnsi" w:cstheme="minorHAnsi"/>
                <w:b/>
                <w:bCs/>
                <w:i/>
                <w:sz w:val="16"/>
                <w:szCs w:val="16"/>
              </w:rPr>
            </w:pPr>
            <w:r w:rsidRPr="0004711E">
              <w:rPr>
                <w:rFonts w:asciiTheme="minorHAnsi" w:hAnsiTheme="minorHAnsi" w:cstheme="minorHAnsi"/>
                <w:b/>
                <w:bCs/>
                <w:i/>
                <w:sz w:val="16"/>
                <w:szCs w:val="16"/>
              </w:rPr>
              <w:t xml:space="preserve">w zakresie Części </w:t>
            </w:r>
            <w:r w:rsidR="009E6D7D">
              <w:rPr>
                <w:rFonts w:asciiTheme="minorHAnsi" w:hAnsiTheme="minorHAnsi" w:cstheme="minorHAnsi"/>
                <w:b/>
                <w:bCs/>
                <w:i/>
                <w:sz w:val="16"/>
                <w:szCs w:val="16"/>
              </w:rPr>
              <w:t>3</w:t>
            </w:r>
            <w:r w:rsidRPr="0004711E">
              <w:rPr>
                <w:rFonts w:asciiTheme="minorHAnsi" w:hAnsiTheme="minorHAnsi" w:cstheme="minorHAnsi"/>
                <w:b/>
                <w:bCs/>
                <w:i/>
                <w:sz w:val="16"/>
                <w:szCs w:val="16"/>
              </w:rPr>
              <w:t xml:space="preserve">: </w:t>
            </w:r>
            <w:r w:rsidR="00000F20">
              <w:rPr>
                <w:rFonts w:asciiTheme="minorHAnsi" w:hAnsiTheme="minorHAnsi" w:cstheme="minorHAnsi"/>
                <w:b/>
                <w:bCs/>
                <w:i/>
                <w:sz w:val="16"/>
                <w:szCs w:val="16"/>
              </w:rPr>
              <w:t>25</w:t>
            </w:r>
            <w:r w:rsidR="00A277AE">
              <w:rPr>
                <w:rFonts w:asciiTheme="minorHAnsi" w:hAnsiTheme="minorHAnsi" w:cstheme="minorHAnsi"/>
                <w:b/>
                <w:bCs/>
                <w:i/>
                <w:sz w:val="16"/>
                <w:szCs w:val="16"/>
              </w:rPr>
              <w:t>.</w:t>
            </w:r>
            <w:r w:rsidR="00000F20">
              <w:rPr>
                <w:rFonts w:asciiTheme="minorHAnsi" w:hAnsiTheme="minorHAnsi" w:cstheme="minorHAnsi"/>
                <w:b/>
                <w:bCs/>
                <w:i/>
                <w:sz w:val="16"/>
                <w:szCs w:val="16"/>
              </w:rPr>
              <w:t>000</w:t>
            </w:r>
            <w:r w:rsidRPr="0004711E">
              <w:rPr>
                <w:rFonts w:asciiTheme="minorHAnsi" w:hAnsiTheme="minorHAnsi" w:cstheme="minorHAnsi"/>
                <w:b/>
                <w:bCs/>
                <w:i/>
                <w:sz w:val="16"/>
                <w:szCs w:val="16"/>
              </w:rPr>
              <w:t>,00 zł netto)</w:t>
            </w:r>
          </w:p>
          <w:p w14:paraId="709A38BA" w14:textId="77777777" w:rsidR="00B10992" w:rsidRPr="0004711E" w:rsidRDefault="00B10992" w:rsidP="00B10992">
            <w:pPr>
              <w:spacing w:before="0" w:line="276" w:lineRule="auto"/>
              <w:ind w:left="-103"/>
              <w:jc w:val="center"/>
              <w:rPr>
                <w:rFonts w:asciiTheme="minorHAnsi" w:hAnsiTheme="minorHAnsi" w:cstheme="minorHAnsi"/>
                <w:b/>
                <w:bCs/>
                <w:i/>
                <w:sz w:val="16"/>
                <w:szCs w:val="16"/>
              </w:rPr>
            </w:pPr>
          </w:p>
          <w:p w14:paraId="064A76BC" w14:textId="677F31C7" w:rsidR="00B10992" w:rsidRPr="0004711E" w:rsidRDefault="00B10992" w:rsidP="00B10992">
            <w:pPr>
              <w:spacing w:before="0" w:line="276" w:lineRule="auto"/>
              <w:ind w:left="-103"/>
              <w:jc w:val="center"/>
              <w:rPr>
                <w:rFonts w:asciiTheme="minorHAnsi" w:hAnsiTheme="minorHAnsi" w:cstheme="minorHAnsi"/>
                <w:b/>
                <w:bCs/>
                <w:i/>
                <w:sz w:val="16"/>
                <w:szCs w:val="16"/>
              </w:rPr>
            </w:pPr>
            <w:r w:rsidRPr="0004711E">
              <w:rPr>
                <w:rFonts w:asciiTheme="minorHAnsi" w:hAnsiTheme="minorHAnsi" w:cstheme="minorHAnsi"/>
                <w:b/>
                <w:bCs/>
                <w:i/>
                <w:sz w:val="16"/>
                <w:szCs w:val="16"/>
              </w:rPr>
              <w:t>(TAK / NIE)</w:t>
            </w:r>
          </w:p>
        </w:tc>
        <w:tc>
          <w:tcPr>
            <w:tcW w:w="1276" w:type="dxa"/>
          </w:tcPr>
          <w:p w14:paraId="71B9CC15" w14:textId="77777777" w:rsidR="00272B1C" w:rsidRPr="0004711E" w:rsidRDefault="00272B1C" w:rsidP="004260CC">
            <w:pPr>
              <w:spacing w:before="0" w:line="276" w:lineRule="auto"/>
              <w:ind w:left="-106" w:right="-111"/>
              <w:jc w:val="center"/>
              <w:rPr>
                <w:rFonts w:asciiTheme="minorHAnsi" w:hAnsiTheme="minorHAnsi" w:cstheme="minorHAnsi"/>
                <w:b/>
                <w:bCs/>
                <w:sz w:val="16"/>
                <w:szCs w:val="16"/>
              </w:rPr>
            </w:pPr>
            <w:r w:rsidRPr="0004711E">
              <w:rPr>
                <w:rFonts w:asciiTheme="minorHAnsi" w:hAnsiTheme="minorHAnsi" w:cstheme="minorHAnsi"/>
                <w:b/>
                <w:bCs/>
                <w:sz w:val="16"/>
                <w:szCs w:val="16"/>
              </w:rPr>
              <w:t xml:space="preserve">Dowód należytego wykonania Projektu </w:t>
            </w:r>
          </w:p>
          <w:p w14:paraId="7FD72DE6" w14:textId="77777777" w:rsidR="00272B1C" w:rsidRPr="0004711E" w:rsidRDefault="00272B1C" w:rsidP="004260CC">
            <w:pPr>
              <w:spacing w:before="0" w:line="276" w:lineRule="auto"/>
              <w:ind w:left="-106"/>
              <w:jc w:val="center"/>
              <w:rPr>
                <w:rFonts w:asciiTheme="minorHAnsi" w:eastAsia="Arial Unicode MS" w:hAnsiTheme="minorHAnsi" w:cstheme="minorHAnsi"/>
                <w:bCs/>
                <w:sz w:val="16"/>
                <w:szCs w:val="16"/>
              </w:rPr>
            </w:pPr>
            <w:r w:rsidRPr="0004711E">
              <w:rPr>
                <w:rFonts w:asciiTheme="minorHAnsi" w:hAnsiTheme="minorHAnsi" w:cstheme="minorHAnsi"/>
                <w:bCs/>
                <w:sz w:val="16"/>
                <w:szCs w:val="16"/>
              </w:rPr>
              <w:t>(nazwa i oznaczenie dokumentu)</w:t>
            </w:r>
          </w:p>
        </w:tc>
      </w:tr>
      <w:tr w:rsidR="00272B1C" w:rsidRPr="003D3A2E" w14:paraId="6007CD37" w14:textId="77777777" w:rsidTr="0004711E">
        <w:trPr>
          <w:trHeight w:val="669"/>
        </w:trPr>
        <w:tc>
          <w:tcPr>
            <w:tcW w:w="501" w:type="dxa"/>
            <w:shd w:val="clear" w:color="auto" w:fill="auto"/>
            <w:vAlign w:val="center"/>
          </w:tcPr>
          <w:p w14:paraId="53355724" w14:textId="77777777" w:rsidR="00272B1C" w:rsidRPr="003D3A2E" w:rsidRDefault="00272B1C" w:rsidP="004260CC">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517" w:type="dxa"/>
          </w:tcPr>
          <w:p w14:paraId="405CE0A9"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379" w:type="dxa"/>
            <w:shd w:val="clear" w:color="auto" w:fill="auto"/>
          </w:tcPr>
          <w:p w14:paraId="46239267" w14:textId="77777777" w:rsidR="00272B1C" w:rsidRPr="003D3A2E" w:rsidRDefault="00272B1C" w:rsidP="004260CC">
            <w:pPr>
              <w:pStyle w:val="Akapitzlist"/>
              <w:spacing w:after="0"/>
              <w:ind w:left="851"/>
              <w:jc w:val="both"/>
              <w:rPr>
                <w:rFonts w:asciiTheme="minorHAnsi" w:hAnsiTheme="minorHAnsi" w:cstheme="minorHAnsi"/>
                <w:sz w:val="20"/>
                <w:szCs w:val="20"/>
              </w:rPr>
            </w:pPr>
          </w:p>
        </w:tc>
        <w:tc>
          <w:tcPr>
            <w:tcW w:w="1418" w:type="dxa"/>
          </w:tcPr>
          <w:p w14:paraId="1B0D3A90" w14:textId="77777777" w:rsidR="00272B1C" w:rsidRPr="003D3A2E" w:rsidRDefault="00272B1C" w:rsidP="004260CC">
            <w:pPr>
              <w:spacing w:before="0" w:line="276" w:lineRule="auto"/>
              <w:jc w:val="center"/>
              <w:rPr>
                <w:rFonts w:asciiTheme="minorHAnsi" w:hAnsiTheme="minorHAnsi" w:cstheme="minorHAnsi"/>
                <w:sz w:val="20"/>
                <w:szCs w:val="20"/>
              </w:rPr>
            </w:pPr>
          </w:p>
        </w:tc>
        <w:tc>
          <w:tcPr>
            <w:tcW w:w="1417" w:type="dxa"/>
            <w:shd w:val="clear" w:color="auto" w:fill="auto"/>
            <w:vAlign w:val="center"/>
          </w:tcPr>
          <w:p w14:paraId="5DB45F8B" w14:textId="3C7CCE90" w:rsidR="00272B1C" w:rsidRPr="003D3A2E" w:rsidRDefault="00272B1C" w:rsidP="004260CC">
            <w:pPr>
              <w:spacing w:before="0" w:line="276" w:lineRule="auto"/>
              <w:jc w:val="center"/>
              <w:rPr>
                <w:rFonts w:asciiTheme="minorHAnsi" w:hAnsiTheme="minorHAnsi" w:cstheme="minorHAnsi"/>
                <w:sz w:val="20"/>
                <w:szCs w:val="20"/>
              </w:rPr>
            </w:pPr>
          </w:p>
        </w:tc>
        <w:tc>
          <w:tcPr>
            <w:tcW w:w="2268" w:type="dxa"/>
          </w:tcPr>
          <w:p w14:paraId="6BC24770"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276" w:type="dxa"/>
          </w:tcPr>
          <w:p w14:paraId="173B7BC4" w14:textId="77777777" w:rsidR="00272B1C" w:rsidRPr="003D3A2E" w:rsidRDefault="00272B1C" w:rsidP="004260CC">
            <w:pPr>
              <w:spacing w:before="0" w:line="276" w:lineRule="auto"/>
              <w:jc w:val="left"/>
              <w:rPr>
                <w:rFonts w:asciiTheme="minorHAnsi" w:hAnsiTheme="minorHAnsi" w:cstheme="minorHAnsi"/>
                <w:sz w:val="20"/>
                <w:szCs w:val="20"/>
              </w:rPr>
            </w:pPr>
          </w:p>
        </w:tc>
      </w:tr>
      <w:tr w:rsidR="00272B1C" w:rsidRPr="003D3A2E" w14:paraId="7BC5C8D5" w14:textId="77777777" w:rsidTr="0004711E">
        <w:trPr>
          <w:trHeight w:val="708"/>
        </w:trPr>
        <w:tc>
          <w:tcPr>
            <w:tcW w:w="501" w:type="dxa"/>
            <w:shd w:val="clear" w:color="auto" w:fill="auto"/>
            <w:vAlign w:val="center"/>
          </w:tcPr>
          <w:p w14:paraId="2658ADF8" w14:textId="77777777" w:rsidR="00272B1C" w:rsidRPr="003D3A2E" w:rsidRDefault="00272B1C" w:rsidP="004260CC">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517" w:type="dxa"/>
          </w:tcPr>
          <w:p w14:paraId="3316C7A7"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379" w:type="dxa"/>
            <w:shd w:val="clear" w:color="auto" w:fill="auto"/>
          </w:tcPr>
          <w:p w14:paraId="0BF6333A"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418" w:type="dxa"/>
          </w:tcPr>
          <w:p w14:paraId="5773E87D" w14:textId="77777777" w:rsidR="00272B1C" w:rsidRPr="003D3A2E" w:rsidRDefault="00272B1C" w:rsidP="004260CC">
            <w:pPr>
              <w:spacing w:before="0" w:line="276" w:lineRule="auto"/>
              <w:jc w:val="center"/>
              <w:rPr>
                <w:rFonts w:asciiTheme="minorHAnsi" w:hAnsiTheme="minorHAnsi" w:cstheme="minorHAnsi"/>
                <w:sz w:val="20"/>
                <w:szCs w:val="20"/>
              </w:rPr>
            </w:pPr>
          </w:p>
        </w:tc>
        <w:tc>
          <w:tcPr>
            <w:tcW w:w="1417" w:type="dxa"/>
            <w:shd w:val="clear" w:color="auto" w:fill="auto"/>
            <w:vAlign w:val="center"/>
          </w:tcPr>
          <w:p w14:paraId="7F17FE93" w14:textId="658C6E64" w:rsidR="00272B1C" w:rsidRPr="003D3A2E" w:rsidRDefault="00272B1C" w:rsidP="004260CC">
            <w:pPr>
              <w:spacing w:before="0" w:line="276" w:lineRule="auto"/>
              <w:jc w:val="center"/>
              <w:rPr>
                <w:rFonts w:asciiTheme="minorHAnsi" w:hAnsiTheme="minorHAnsi" w:cstheme="minorHAnsi"/>
                <w:sz w:val="20"/>
                <w:szCs w:val="20"/>
              </w:rPr>
            </w:pPr>
          </w:p>
        </w:tc>
        <w:tc>
          <w:tcPr>
            <w:tcW w:w="2268" w:type="dxa"/>
          </w:tcPr>
          <w:p w14:paraId="568E4AAE"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276" w:type="dxa"/>
          </w:tcPr>
          <w:p w14:paraId="2BD3EA07" w14:textId="77777777" w:rsidR="00272B1C" w:rsidRPr="003D3A2E" w:rsidRDefault="00272B1C" w:rsidP="004260CC">
            <w:pPr>
              <w:spacing w:before="0" w:line="276" w:lineRule="auto"/>
              <w:jc w:val="left"/>
              <w:rPr>
                <w:rFonts w:asciiTheme="minorHAnsi" w:hAnsiTheme="minorHAnsi" w:cstheme="minorHAnsi"/>
                <w:sz w:val="20"/>
                <w:szCs w:val="20"/>
              </w:rPr>
            </w:pPr>
          </w:p>
        </w:tc>
      </w:tr>
      <w:tr w:rsidR="00272B1C" w:rsidRPr="003D3A2E" w14:paraId="55223518" w14:textId="77777777" w:rsidTr="0004711E">
        <w:trPr>
          <w:trHeight w:val="708"/>
        </w:trPr>
        <w:tc>
          <w:tcPr>
            <w:tcW w:w="501" w:type="dxa"/>
            <w:shd w:val="clear" w:color="auto" w:fill="auto"/>
            <w:vAlign w:val="center"/>
          </w:tcPr>
          <w:p w14:paraId="6DB69FB8" w14:textId="77777777" w:rsidR="00272B1C" w:rsidRPr="003D3A2E" w:rsidRDefault="00272B1C" w:rsidP="004260CC">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3</w:t>
            </w:r>
          </w:p>
        </w:tc>
        <w:tc>
          <w:tcPr>
            <w:tcW w:w="1517" w:type="dxa"/>
          </w:tcPr>
          <w:p w14:paraId="121A37EE"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379" w:type="dxa"/>
            <w:shd w:val="clear" w:color="auto" w:fill="auto"/>
          </w:tcPr>
          <w:p w14:paraId="12E05019"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418" w:type="dxa"/>
          </w:tcPr>
          <w:p w14:paraId="7C88F44E" w14:textId="77777777" w:rsidR="00272B1C" w:rsidRPr="003D3A2E" w:rsidRDefault="00272B1C" w:rsidP="004260CC">
            <w:pPr>
              <w:spacing w:before="0" w:line="276" w:lineRule="auto"/>
              <w:jc w:val="center"/>
              <w:rPr>
                <w:rFonts w:asciiTheme="minorHAnsi" w:hAnsiTheme="minorHAnsi" w:cstheme="minorHAnsi"/>
                <w:sz w:val="20"/>
                <w:szCs w:val="20"/>
              </w:rPr>
            </w:pPr>
          </w:p>
        </w:tc>
        <w:tc>
          <w:tcPr>
            <w:tcW w:w="1417" w:type="dxa"/>
            <w:shd w:val="clear" w:color="auto" w:fill="auto"/>
            <w:vAlign w:val="center"/>
          </w:tcPr>
          <w:p w14:paraId="426D901F" w14:textId="14AAEE69" w:rsidR="00272B1C" w:rsidRPr="003D3A2E" w:rsidRDefault="00272B1C" w:rsidP="004260CC">
            <w:pPr>
              <w:spacing w:before="0" w:line="276" w:lineRule="auto"/>
              <w:jc w:val="center"/>
              <w:rPr>
                <w:rFonts w:asciiTheme="minorHAnsi" w:hAnsiTheme="minorHAnsi" w:cstheme="minorHAnsi"/>
                <w:sz w:val="20"/>
                <w:szCs w:val="20"/>
              </w:rPr>
            </w:pPr>
          </w:p>
        </w:tc>
        <w:tc>
          <w:tcPr>
            <w:tcW w:w="2268" w:type="dxa"/>
          </w:tcPr>
          <w:p w14:paraId="003EC238"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276" w:type="dxa"/>
          </w:tcPr>
          <w:p w14:paraId="02AD805E" w14:textId="77777777" w:rsidR="00272B1C" w:rsidRPr="003D3A2E" w:rsidRDefault="00272B1C" w:rsidP="004260CC">
            <w:pPr>
              <w:spacing w:before="0" w:line="276" w:lineRule="auto"/>
              <w:jc w:val="left"/>
              <w:rPr>
                <w:rFonts w:asciiTheme="minorHAnsi" w:hAnsiTheme="minorHAnsi" w:cstheme="minorHAnsi"/>
                <w:sz w:val="20"/>
                <w:szCs w:val="20"/>
              </w:rPr>
            </w:pPr>
          </w:p>
        </w:tc>
      </w:tr>
      <w:tr w:rsidR="00272B1C" w:rsidRPr="003D3A2E" w14:paraId="361672DF" w14:textId="77777777" w:rsidTr="0004711E">
        <w:trPr>
          <w:trHeight w:val="708"/>
        </w:trPr>
        <w:tc>
          <w:tcPr>
            <w:tcW w:w="501" w:type="dxa"/>
            <w:shd w:val="clear" w:color="auto" w:fill="auto"/>
            <w:vAlign w:val="center"/>
          </w:tcPr>
          <w:p w14:paraId="1C5BC29C" w14:textId="77777777" w:rsidR="00272B1C" w:rsidRPr="003D3A2E" w:rsidRDefault="00272B1C" w:rsidP="004260CC">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w:t>
            </w:r>
          </w:p>
        </w:tc>
        <w:tc>
          <w:tcPr>
            <w:tcW w:w="1517" w:type="dxa"/>
          </w:tcPr>
          <w:p w14:paraId="0745999E"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379" w:type="dxa"/>
            <w:shd w:val="clear" w:color="auto" w:fill="auto"/>
          </w:tcPr>
          <w:p w14:paraId="1422E5B1"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418" w:type="dxa"/>
          </w:tcPr>
          <w:p w14:paraId="09614C70" w14:textId="77777777" w:rsidR="00272B1C" w:rsidRPr="003D3A2E" w:rsidRDefault="00272B1C" w:rsidP="004260CC">
            <w:pPr>
              <w:spacing w:before="0" w:line="276" w:lineRule="auto"/>
              <w:jc w:val="center"/>
              <w:rPr>
                <w:rFonts w:asciiTheme="minorHAnsi" w:hAnsiTheme="minorHAnsi" w:cstheme="minorHAnsi"/>
                <w:sz w:val="20"/>
                <w:szCs w:val="20"/>
              </w:rPr>
            </w:pPr>
          </w:p>
        </w:tc>
        <w:tc>
          <w:tcPr>
            <w:tcW w:w="1417" w:type="dxa"/>
            <w:shd w:val="clear" w:color="auto" w:fill="auto"/>
            <w:vAlign w:val="center"/>
          </w:tcPr>
          <w:p w14:paraId="19D27FFC" w14:textId="2D113D16" w:rsidR="00272B1C" w:rsidRPr="003D3A2E" w:rsidRDefault="00272B1C" w:rsidP="004260CC">
            <w:pPr>
              <w:spacing w:before="0" w:line="276" w:lineRule="auto"/>
              <w:jc w:val="center"/>
              <w:rPr>
                <w:rFonts w:asciiTheme="minorHAnsi" w:hAnsiTheme="minorHAnsi" w:cstheme="minorHAnsi"/>
                <w:sz w:val="20"/>
                <w:szCs w:val="20"/>
              </w:rPr>
            </w:pPr>
          </w:p>
        </w:tc>
        <w:tc>
          <w:tcPr>
            <w:tcW w:w="2268" w:type="dxa"/>
          </w:tcPr>
          <w:p w14:paraId="3B84A15E"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276" w:type="dxa"/>
          </w:tcPr>
          <w:p w14:paraId="6A2F5D2D" w14:textId="77777777" w:rsidR="00272B1C" w:rsidRPr="003D3A2E" w:rsidRDefault="00272B1C" w:rsidP="004260CC">
            <w:pPr>
              <w:spacing w:before="0" w:line="276" w:lineRule="auto"/>
              <w:jc w:val="left"/>
              <w:rPr>
                <w:rFonts w:asciiTheme="minorHAnsi" w:hAnsiTheme="minorHAnsi" w:cstheme="minorHAnsi"/>
                <w:sz w:val="20"/>
                <w:szCs w:val="20"/>
              </w:rPr>
            </w:pPr>
          </w:p>
        </w:tc>
      </w:tr>
    </w:tbl>
    <w:p w14:paraId="1641A197" w14:textId="77777777" w:rsidR="00675DC2" w:rsidRPr="003D3A2E" w:rsidRDefault="00675DC2" w:rsidP="00675DC2">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Załącznikiem do niniejszego formularza, muszą być dokumenty potwierdzające należyte wykonanie/wykonywanie projektu podobnego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6EE0E9C1" w14:textId="77777777" w:rsidR="00675DC2" w:rsidRPr="003D3A2E" w:rsidRDefault="00675DC2" w:rsidP="00675DC2">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w:t>
      </w:r>
      <w:r>
        <w:rPr>
          <w:rFonts w:asciiTheme="minorHAnsi" w:hAnsiTheme="minorHAnsi" w:cstheme="minorHAnsi"/>
          <w:b/>
          <w:sz w:val="20"/>
          <w:szCs w:val="20"/>
        </w:rPr>
        <w:t>DOSTAW</w:t>
      </w:r>
      <w:r w:rsidRPr="003D3A2E">
        <w:rPr>
          <w:rFonts w:asciiTheme="minorHAnsi" w:hAnsiTheme="minorHAnsi" w:cstheme="minorHAnsi"/>
          <w:b/>
          <w:sz w:val="20"/>
          <w:szCs w:val="20"/>
        </w:rPr>
        <w:t xml:space="preserve"> POWINNY BYĆ SPORZĄDZONE I OZNACZONE W TAKI SPOSÓB, ABY NIE BYŁO WĄTPLIWOŚCI, KTÓRYCH </w:t>
      </w:r>
      <w:r>
        <w:rPr>
          <w:rFonts w:asciiTheme="minorHAnsi" w:hAnsiTheme="minorHAnsi" w:cstheme="minorHAnsi"/>
          <w:b/>
          <w:sz w:val="20"/>
          <w:szCs w:val="20"/>
        </w:rPr>
        <w:t>DOSTAW</w:t>
      </w:r>
      <w:r w:rsidRPr="003D3A2E">
        <w:rPr>
          <w:rFonts w:asciiTheme="minorHAnsi" w:hAnsiTheme="minorHAnsi" w:cstheme="minorHAnsi"/>
          <w:b/>
          <w:sz w:val="20"/>
          <w:szCs w:val="20"/>
        </w:rPr>
        <w:t xml:space="preserve">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 xml:space="preserve">„Referencje do </w:t>
      </w:r>
      <w:r>
        <w:rPr>
          <w:rFonts w:asciiTheme="minorHAnsi" w:hAnsiTheme="minorHAnsi" w:cstheme="minorHAnsi"/>
          <w:i/>
          <w:sz w:val="20"/>
          <w:szCs w:val="20"/>
        </w:rPr>
        <w:t>usługi</w:t>
      </w:r>
      <w:r w:rsidRPr="003D3A2E">
        <w:rPr>
          <w:rFonts w:asciiTheme="minorHAnsi" w:hAnsiTheme="minorHAnsi" w:cstheme="minorHAnsi"/>
          <w:i/>
          <w:sz w:val="20"/>
          <w:szCs w:val="20"/>
        </w:rPr>
        <w:t xml:space="preserve"> nr 1”</w:t>
      </w:r>
    </w:p>
    <w:p w14:paraId="11F2F951" w14:textId="77777777" w:rsidR="00220D0A" w:rsidRPr="0004711E" w:rsidRDefault="00220D0A" w:rsidP="00220D0A">
      <w:pPr>
        <w:keepNext/>
        <w:spacing w:after="120"/>
        <w:rPr>
          <w:rFonts w:eastAsiaTheme="minorHAnsi" w:cstheme="minorHAnsi"/>
          <w:b/>
          <w:color w:val="FF0000"/>
          <w:sz w:val="18"/>
          <w:szCs w:val="20"/>
        </w:rPr>
      </w:pPr>
      <w:r w:rsidRPr="0004711E">
        <w:rPr>
          <w:rFonts w:eastAsiaTheme="minorHAnsi" w:cstheme="minorHAnsi"/>
          <w:b/>
          <w:color w:val="FF0000"/>
          <w:sz w:val="18"/>
          <w:szCs w:val="20"/>
        </w:rPr>
        <w:t>UWAGA! W przypadku projektów realizowanych na rzecz Zamawiającego (ENEA Centrum Sp. z o.o.), zamiast dokumentu potwierdzającego należyte wykonanie, Zamawiający dopuszcza wskazanie nr umowy oraz Koordynatora Umowy ze Strony Zamawiającego.</w:t>
      </w:r>
    </w:p>
    <w:p w14:paraId="45749164" w14:textId="77777777" w:rsidR="00675DC2" w:rsidRDefault="00675DC2" w:rsidP="00675DC2">
      <w:pPr>
        <w:widowControl w:val="0"/>
        <w:spacing w:before="0" w:line="276" w:lineRule="auto"/>
        <w:rPr>
          <w:rFonts w:asciiTheme="minorHAnsi" w:eastAsia="Calibri" w:hAnsiTheme="minorHAnsi" w:cstheme="minorHAnsi"/>
          <w:b/>
          <w:sz w:val="20"/>
          <w:szCs w:val="20"/>
        </w:rPr>
      </w:pPr>
    </w:p>
    <w:p w14:paraId="23FA81F8" w14:textId="77777777" w:rsidR="00675DC2" w:rsidRPr="003D3A2E" w:rsidRDefault="00675DC2" w:rsidP="00675DC2">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675DC2" w:rsidRPr="003D3A2E" w14:paraId="2C376032" w14:textId="77777777" w:rsidTr="004260CC">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5C58DC5C" w14:textId="77777777" w:rsidR="00675DC2" w:rsidRPr="003D3A2E" w:rsidRDefault="00675DC2" w:rsidP="004260CC">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80AAA62" w14:textId="77777777" w:rsidR="00675DC2" w:rsidRPr="003D3A2E" w:rsidRDefault="00675DC2" w:rsidP="004260CC">
            <w:pPr>
              <w:widowControl w:val="0"/>
              <w:spacing w:before="0" w:line="276" w:lineRule="auto"/>
              <w:jc w:val="center"/>
              <w:rPr>
                <w:rFonts w:asciiTheme="minorHAnsi" w:hAnsiTheme="minorHAnsi" w:cstheme="minorHAnsi"/>
                <w:sz w:val="20"/>
                <w:szCs w:val="20"/>
              </w:rPr>
            </w:pPr>
          </w:p>
        </w:tc>
      </w:tr>
      <w:tr w:rsidR="00675DC2" w:rsidRPr="003D3A2E" w14:paraId="71E7C4F9" w14:textId="77777777" w:rsidTr="004260CC">
        <w:trPr>
          <w:trHeight w:val="380"/>
          <w:jc w:val="center"/>
        </w:trPr>
        <w:tc>
          <w:tcPr>
            <w:tcW w:w="4059" w:type="dxa"/>
            <w:hideMark/>
          </w:tcPr>
          <w:p w14:paraId="63723BE6" w14:textId="77777777" w:rsidR="00675DC2" w:rsidRPr="003D3A2E" w:rsidRDefault="00675DC2" w:rsidP="004260CC">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3070C950" w14:textId="77777777" w:rsidR="00675DC2" w:rsidRPr="003D3A2E" w:rsidRDefault="00675DC2" w:rsidP="004260CC">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637C6629" w14:textId="77777777" w:rsidR="00675DC2" w:rsidRDefault="00675DC2" w:rsidP="00675DC2">
      <w:pPr>
        <w:pStyle w:val="Nagwek4"/>
        <w:spacing w:before="0" w:after="0" w:line="276" w:lineRule="auto"/>
        <w:jc w:val="both"/>
        <w:rPr>
          <w:rFonts w:asciiTheme="minorHAnsi" w:hAnsiTheme="minorHAnsi" w:cstheme="minorHAnsi"/>
          <w:sz w:val="20"/>
          <w:szCs w:val="20"/>
          <w:u w:val="single"/>
        </w:rPr>
      </w:pPr>
    </w:p>
    <w:p w14:paraId="3AC19C1D" w14:textId="77777777" w:rsidR="0024379E" w:rsidRDefault="0024379E">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1AF4CC2F" w14:textId="65DBC280" w:rsidR="0069647E" w:rsidRPr="0059655F" w:rsidRDefault="0069647E" w:rsidP="0069647E">
      <w:pPr>
        <w:spacing w:line="276" w:lineRule="auto"/>
        <w:rPr>
          <w:rFonts w:asciiTheme="minorHAnsi" w:hAnsiTheme="minorHAnsi" w:cstheme="minorHAnsi"/>
          <w:b/>
          <w:sz w:val="20"/>
          <w:szCs w:val="20"/>
          <w:u w:val="single"/>
        </w:rPr>
      </w:pPr>
      <w:bookmarkStart w:id="48" w:name="_GoBack"/>
      <w:bookmarkEnd w:id="48"/>
      <w:r w:rsidRPr="0059655F">
        <w:rPr>
          <w:rFonts w:asciiTheme="minorHAnsi" w:hAnsiTheme="minorHAnsi" w:cstheme="minorHAnsi"/>
          <w:b/>
          <w:sz w:val="20"/>
          <w:szCs w:val="20"/>
          <w:u w:val="single"/>
        </w:rPr>
        <w:lastRenderedPageBreak/>
        <w:t xml:space="preserve">ZAŁĄCZNIK NR </w:t>
      </w:r>
      <w:r>
        <w:rPr>
          <w:rFonts w:asciiTheme="minorHAnsi" w:hAnsiTheme="minorHAnsi" w:cstheme="minorHAnsi"/>
          <w:b/>
          <w:sz w:val="20"/>
          <w:szCs w:val="20"/>
          <w:u w:val="single"/>
        </w:rPr>
        <w:t>9</w:t>
      </w:r>
      <w:r w:rsidRPr="0059655F">
        <w:rPr>
          <w:rFonts w:asciiTheme="minorHAnsi" w:hAnsiTheme="minorHAnsi" w:cstheme="minorHAnsi"/>
          <w:b/>
          <w:sz w:val="20"/>
          <w:szCs w:val="20"/>
          <w:u w:val="single"/>
        </w:rPr>
        <w:t xml:space="preserve"> – POTWIERDZENIE ODBYCIA WIZJI LOKALNEJ</w:t>
      </w:r>
    </w:p>
    <w:p w14:paraId="3C49E8DD" w14:textId="77777777" w:rsidR="0069647E" w:rsidRDefault="0069647E" w:rsidP="0069647E">
      <w:pPr>
        <w:widowControl w:val="0"/>
        <w:spacing w:after="120"/>
        <w:outlineLvl w:val="8"/>
        <w:rPr>
          <w:rFonts w:asciiTheme="minorHAnsi" w:hAnsiTheme="minorHAnsi" w:cstheme="minorHAnsi"/>
          <w:sz w:val="20"/>
          <w:szCs w:val="20"/>
        </w:rPr>
      </w:pPr>
    </w:p>
    <w:p w14:paraId="7A772C31" w14:textId="77777777" w:rsidR="0069647E" w:rsidRPr="0059655F" w:rsidRDefault="0069647E" w:rsidP="0069647E">
      <w:pPr>
        <w:widowControl w:val="0"/>
        <w:spacing w:after="120"/>
        <w:outlineLvl w:val="8"/>
        <w:rPr>
          <w:rFonts w:asciiTheme="minorHAnsi" w:hAnsiTheme="minorHAnsi" w:cstheme="minorHAnsi"/>
          <w:sz w:val="20"/>
          <w:szCs w:val="20"/>
        </w:rPr>
      </w:pPr>
    </w:p>
    <w:p w14:paraId="48E73FB3" w14:textId="77777777" w:rsidR="0069647E" w:rsidRPr="0059655F" w:rsidRDefault="0069647E" w:rsidP="0069647E">
      <w:pPr>
        <w:spacing w:before="0"/>
        <w:jc w:val="center"/>
        <w:rPr>
          <w:rFonts w:asciiTheme="minorHAnsi" w:hAnsiTheme="minorHAnsi" w:cstheme="minorHAnsi"/>
          <w:b/>
          <w:bCs/>
          <w:sz w:val="20"/>
          <w:szCs w:val="20"/>
        </w:rPr>
      </w:pPr>
      <w:r w:rsidRPr="0059655F">
        <w:rPr>
          <w:rFonts w:asciiTheme="minorHAnsi" w:hAnsiTheme="minorHAnsi" w:cstheme="minorHAnsi"/>
          <w:b/>
          <w:bCs/>
          <w:sz w:val="20"/>
          <w:szCs w:val="20"/>
        </w:rPr>
        <w:t>POTWIERDZENIE ODBYCIA WIZJI LOKALNEJ</w:t>
      </w:r>
    </w:p>
    <w:p w14:paraId="6A837F15" w14:textId="77777777" w:rsidR="0069647E" w:rsidRPr="0059655F" w:rsidRDefault="0069647E" w:rsidP="0069647E">
      <w:pPr>
        <w:jc w:val="center"/>
        <w:rPr>
          <w:rFonts w:asciiTheme="minorHAnsi" w:hAnsiTheme="minorHAnsi" w:cstheme="minorHAnsi"/>
          <w:b/>
          <w:bCs/>
          <w:sz w:val="20"/>
          <w:szCs w:val="20"/>
        </w:rPr>
      </w:pPr>
      <w:r w:rsidRPr="0059655F">
        <w:rPr>
          <w:rFonts w:asciiTheme="minorHAnsi" w:hAnsiTheme="minorHAnsi" w:cstheme="minorHAnsi"/>
          <w:b/>
          <w:bCs/>
          <w:sz w:val="20"/>
          <w:szCs w:val="20"/>
        </w:rPr>
        <w:t xml:space="preserve"> </w:t>
      </w:r>
    </w:p>
    <w:p w14:paraId="51AF264A" w14:textId="77777777" w:rsidR="0069647E" w:rsidRPr="0059655F" w:rsidRDefault="0069647E" w:rsidP="0069647E">
      <w:pPr>
        <w:tabs>
          <w:tab w:val="center" w:pos="4536"/>
          <w:tab w:val="right" w:pos="9072"/>
        </w:tabs>
        <w:rPr>
          <w:rFonts w:asciiTheme="minorHAnsi" w:hAnsiTheme="minorHAnsi" w:cstheme="minorHAnsi"/>
          <w:snapToGrid w:val="0"/>
          <w:color w:val="000000"/>
          <w:sz w:val="20"/>
          <w:szCs w:val="20"/>
        </w:rPr>
      </w:pPr>
      <w:r w:rsidRPr="0059655F">
        <w:rPr>
          <w:rFonts w:asciiTheme="minorHAnsi" w:hAnsiTheme="minorHAnsi" w:cstheme="minorHAnsi"/>
          <w:snapToGrid w:val="0"/>
          <w:color w:val="000000"/>
          <w:sz w:val="20"/>
          <w:szCs w:val="20"/>
        </w:rPr>
        <w:t>Niniejszym potwierdzamy, że Wykonawca:   ………………………………………………………………………………</w:t>
      </w:r>
    </w:p>
    <w:p w14:paraId="475CC0AB" w14:textId="77777777" w:rsidR="0069647E" w:rsidRPr="0059655F" w:rsidRDefault="0069647E" w:rsidP="0069647E">
      <w:pPr>
        <w:tabs>
          <w:tab w:val="center" w:pos="4536"/>
          <w:tab w:val="right" w:pos="9072"/>
        </w:tabs>
        <w:rPr>
          <w:rFonts w:asciiTheme="minorHAnsi" w:hAnsiTheme="minorHAnsi" w:cstheme="minorHAnsi"/>
          <w:snapToGrid w:val="0"/>
          <w:color w:val="000000"/>
          <w:sz w:val="20"/>
          <w:szCs w:val="20"/>
        </w:rPr>
      </w:pPr>
      <w:r w:rsidRPr="0059655F">
        <w:rPr>
          <w:rFonts w:asciiTheme="minorHAnsi" w:hAnsiTheme="minorHAnsi" w:cstheme="minorHAnsi"/>
          <w:snapToGrid w:val="0"/>
          <w:color w:val="000000"/>
          <w:sz w:val="20"/>
          <w:szCs w:val="20"/>
        </w:rPr>
        <w:t>z siedzibą firmy w: ………………………………………………………………………………………………</w:t>
      </w:r>
    </w:p>
    <w:p w14:paraId="4C584D84" w14:textId="77777777" w:rsidR="0069647E" w:rsidRPr="0059655F" w:rsidRDefault="0069647E" w:rsidP="0069647E">
      <w:pPr>
        <w:rPr>
          <w:rFonts w:asciiTheme="minorHAnsi" w:hAnsiTheme="minorHAnsi" w:cstheme="minorHAnsi"/>
          <w:b/>
          <w:sz w:val="20"/>
          <w:szCs w:val="20"/>
        </w:rPr>
      </w:pPr>
      <w:r w:rsidRPr="0059655F">
        <w:rPr>
          <w:rFonts w:asciiTheme="minorHAnsi" w:hAnsiTheme="minorHAnsi" w:cstheme="minorHAnsi"/>
          <w:snapToGrid w:val="0"/>
          <w:color w:val="000000"/>
          <w:sz w:val="20"/>
          <w:szCs w:val="20"/>
        </w:rPr>
        <w:t>w celu zapoznania się z warunkami postępowania o udzielenie zamówienia na</w:t>
      </w:r>
      <w:r>
        <w:rPr>
          <w:rFonts w:asciiTheme="minorHAnsi" w:hAnsiTheme="minorHAnsi" w:cstheme="minorHAnsi"/>
          <w:snapToGrid w:val="0"/>
          <w:color w:val="000000"/>
          <w:sz w:val="20"/>
          <w:szCs w:val="20"/>
        </w:rPr>
        <w:t>:</w:t>
      </w:r>
      <w:r w:rsidRPr="0059655F">
        <w:rPr>
          <w:rFonts w:asciiTheme="minorHAnsi" w:hAnsiTheme="minorHAnsi" w:cstheme="minorHAnsi"/>
          <w:snapToGrid w:val="0"/>
          <w:color w:val="000000"/>
          <w:sz w:val="20"/>
          <w:szCs w:val="20"/>
        </w:rPr>
        <w:t xml:space="preserve">  </w:t>
      </w:r>
    </w:p>
    <w:p w14:paraId="72A2A248" w14:textId="29EBC7D5" w:rsidR="0069647E" w:rsidRDefault="0069647E" w:rsidP="0069647E">
      <w:pPr>
        <w:tabs>
          <w:tab w:val="center" w:pos="4536"/>
          <w:tab w:val="right" w:pos="9072"/>
        </w:tabs>
        <w:rPr>
          <w:rFonts w:asciiTheme="minorHAnsi" w:hAnsiTheme="minorHAnsi" w:cstheme="minorHAnsi"/>
          <w:b/>
          <w:bCs/>
          <w:sz w:val="20"/>
          <w:szCs w:val="20"/>
        </w:rPr>
      </w:pPr>
      <w:r w:rsidRPr="0059655F">
        <w:rPr>
          <w:rFonts w:asciiTheme="minorHAnsi" w:hAnsiTheme="minorHAnsi" w:cstheme="minorHAnsi"/>
          <w:b/>
          <w:bCs/>
          <w:sz w:val="20"/>
          <w:szCs w:val="20"/>
        </w:rPr>
        <w:t>„</w:t>
      </w:r>
      <w:r w:rsidR="00B141F1" w:rsidRPr="00B141F1">
        <w:rPr>
          <w:rFonts w:asciiTheme="minorHAnsi" w:hAnsiTheme="minorHAnsi" w:cstheme="minorHAnsi"/>
          <w:b/>
          <w:bCs/>
          <w:sz w:val="20"/>
          <w:szCs w:val="20"/>
        </w:rPr>
        <w:t>Świadczenie kompleksowej usługi sprzątania i utrzymania czystości w używanych przez ENEA Centrum sp. z o.o. lokalach na okres 12 miesięcy</w:t>
      </w:r>
      <w:r w:rsidRPr="0059655F">
        <w:rPr>
          <w:rFonts w:asciiTheme="minorHAnsi" w:hAnsiTheme="minorHAnsi" w:cstheme="minorHAnsi"/>
          <w:b/>
          <w:bCs/>
          <w:sz w:val="20"/>
          <w:szCs w:val="20"/>
        </w:rPr>
        <w:t xml:space="preserve">” – </w:t>
      </w:r>
      <w:r w:rsidR="00B141F1" w:rsidRPr="00B141F1">
        <w:rPr>
          <w:rFonts w:asciiTheme="minorHAnsi" w:hAnsiTheme="minorHAnsi" w:cstheme="minorHAnsi"/>
          <w:b/>
          <w:bCs/>
          <w:sz w:val="20"/>
          <w:szCs w:val="20"/>
        </w:rPr>
        <w:t>1400/DW00/ZD/KZ/2023/0000130844</w:t>
      </w:r>
    </w:p>
    <w:p w14:paraId="6438A27C" w14:textId="77777777" w:rsidR="0069647E" w:rsidRPr="0059655F" w:rsidRDefault="0069647E" w:rsidP="0069647E">
      <w:pPr>
        <w:tabs>
          <w:tab w:val="center" w:pos="4536"/>
          <w:tab w:val="right" w:pos="9072"/>
        </w:tabs>
        <w:rPr>
          <w:rFonts w:asciiTheme="minorHAnsi" w:hAnsiTheme="minorHAnsi" w:cstheme="minorHAnsi"/>
          <w:snapToGrid w:val="0"/>
          <w:color w:val="000000"/>
          <w:sz w:val="20"/>
          <w:szCs w:val="20"/>
        </w:rPr>
      </w:pPr>
      <w:r w:rsidRPr="0059655F">
        <w:rPr>
          <w:rFonts w:asciiTheme="minorHAnsi" w:hAnsiTheme="minorHAnsi" w:cstheme="minorHAnsi"/>
          <w:snapToGrid w:val="0"/>
          <w:color w:val="000000"/>
          <w:sz w:val="20"/>
          <w:szCs w:val="20"/>
        </w:rPr>
        <w:t>odbył wizję lokalną.</w:t>
      </w:r>
    </w:p>
    <w:p w14:paraId="6BBE5279" w14:textId="77777777" w:rsidR="0069647E" w:rsidRPr="0059655F" w:rsidRDefault="0069647E" w:rsidP="0069647E">
      <w:pPr>
        <w:jc w:val="left"/>
        <w:rPr>
          <w:rFonts w:asciiTheme="minorHAnsi" w:hAnsiTheme="minorHAnsi" w:cstheme="minorHAnsi"/>
          <w:sz w:val="20"/>
          <w:szCs w:val="20"/>
        </w:rPr>
      </w:pPr>
    </w:p>
    <w:p w14:paraId="7F6EED94" w14:textId="77777777" w:rsidR="0069647E" w:rsidRPr="0059655F" w:rsidRDefault="0069647E" w:rsidP="0069647E">
      <w:pPr>
        <w:jc w:val="left"/>
        <w:rPr>
          <w:rFonts w:asciiTheme="minorHAnsi" w:hAnsiTheme="minorHAnsi" w:cstheme="minorHAnsi"/>
          <w:sz w:val="20"/>
          <w:szCs w:val="20"/>
        </w:rPr>
      </w:pPr>
    </w:p>
    <w:p w14:paraId="5D9D5042" w14:textId="77777777" w:rsidR="0069647E" w:rsidRPr="0059655F" w:rsidRDefault="0069647E" w:rsidP="0069647E">
      <w:pPr>
        <w:jc w:val="left"/>
        <w:rPr>
          <w:rFonts w:asciiTheme="minorHAnsi" w:hAnsiTheme="minorHAnsi" w:cstheme="minorHAnsi"/>
          <w:sz w:val="20"/>
          <w:szCs w:val="20"/>
        </w:rPr>
      </w:pPr>
      <w:r w:rsidRPr="0059655F">
        <w:rPr>
          <w:rFonts w:asciiTheme="minorHAnsi" w:hAnsiTheme="minorHAnsi" w:cstheme="minorHAnsi"/>
          <w:sz w:val="20"/>
          <w:szCs w:val="20"/>
        </w:rPr>
        <w:t>Przedstawiciel Wykonawcy na wizji: Pan/Pani………………………………………………………………………………………</w:t>
      </w:r>
    </w:p>
    <w:p w14:paraId="771CD9CD" w14:textId="77777777" w:rsidR="0069647E" w:rsidRPr="0059655F" w:rsidRDefault="0069647E" w:rsidP="0069647E">
      <w:pPr>
        <w:jc w:val="left"/>
        <w:rPr>
          <w:rFonts w:asciiTheme="minorHAnsi" w:hAnsiTheme="minorHAnsi" w:cstheme="minorHAnsi"/>
          <w:sz w:val="20"/>
          <w:szCs w:val="20"/>
        </w:rPr>
      </w:pPr>
    </w:p>
    <w:p w14:paraId="28DC87E8" w14:textId="77777777" w:rsidR="0069647E" w:rsidRPr="0059655F" w:rsidRDefault="0069647E" w:rsidP="0069647E">
      <w:pPr>
        <w:tabs>
          <w:tab w:val="left" w:pos="708"/>
          <w:tab w:val="center" w:pos="4536"/>
          <w:tab w:val="right" w:pos="9072"/>
        </w:tabs>
        <w:rPr>
          <w:rFonts w:asciiTheme="minorHAnsi" w:hAnsiTheme="minorHAnsi" w:cstheme="minorHAnsi"/>
          <w:snapToGrid w:val="0"/>
          <w:color w:val="000000"/>
          <w:sz w:val="20"/>
          <w:szCs w:val="20"/>
        </w:rPr>
      </w:pPr>
    </w:p>
    <w:p w14:paraId="2F56A1A1" w14:textId="77777777" w:rsidR="0069647E" w:rsidRPr="0059655F" w:rsidRDefault="0069647E" w:rsidP="0069647E">
      <w:pPr>
        <w:tabs>
          <w:tab w:val="left" w:pos="708"/>
          <w:tab w:val="center" w:pos="4536"/>
          <w:tab w:val="right" w:pos="9072"/>
        </w:tabs>
        <w:rPr>
          <w:rFonts w:asciiTheme="minorHAnsi" w:hAnsiTheme="minorHAnsi" w:cstheme="minorHAnsi"/>
          <w:snapToGrid w:val="0"/>
          <w:color w:val="000000"/>
          <w:sz w:val="20"/>
          <w:szCs w:val="20"/>
        </w:rPr>
      </w:pPr>
    </w:p>
    <w:p w14:paraId="298368DE" w14:textId="77777777" w:rsidR="0069647E" w:rsidRPr="0059655F" w:rsidRDefault="0069647E" w:rsidP="0069647E">
      <w:pPr>
        <w:tabs>
          <w:tab w:val="left" w:pos="708"/>
          <w:tab w:val="center" w:pos="4536"/>
          <w:tab w:val="right" w:pos="9072"/>
        </w:tabs>
        <w:rPr>
          <w:rFonts w:asciiTheme="minorHAnsi" w:hAnsiTheme="minorHAnsi" w:cstheme="minorHAnsi"/>
          <w:snapToGrid w:val="0"/>
          <w:color w:val="000000"/>
          <w:sz w:val="20"/>
          <w:szCs w:val="20"/>
        </w:rPr>
      </w:pPr>
      <w:r w:rsidRPr="0059655F">
        <w:rPr>
          <w:rFonts w:asciiTheme="minorHAnsi" w:hAnsiTheme="minorHAnsi" w:cstheme="minorHAnsi"/>
          <w:snapToGrid w:val="0"/>
          <w:color w:val="000000"/>
          <w:sz w:val="20"/>
          <w:szCs w:val="20"/>
        </w:rPr>
        <w:t>……………………………</w:t>
      </w:r>
      <w:r w:rsidRPr="0059655F">
        <w:rPr>
          <w:rFonts w:asciiTheme="minorHAnsi" w:hAnsiTheme="minorHAnsi" w:cstheme="minorHAnsi"/>
          <w:snapToGrid w:val="0"/>
          <w:color w:val="000000"/>
          <w:sz w:val="20"/>
          <w:szCs w:val="20"/>
        </w:rPr>
        <w:tab/>
      </w:r>
      <w:r w:rsidRPr="0059655F">
        <w:rPr>
          <w:rFonts w:asciiTheme="minorHAnsi" w:hAnsiTheme="minorHAnsi" w:cstheme="minorHAnsi"/>
          <w:snapToGrid w:val="0"/>
          <w:color w:val="000000"/>
          <w:sz w:val="20"/>
          <w:szCs w:val="20"/>
        </w:rPr>
        <w:tab/>
        <w:t>………………………………………………………….</w:t>
      </w:r>
    </w:p>
    <w:p w14:paraId="315ADC26" w14:textId="77777777" w:rsidR="0069647E" w:rsidRPr="0059655F" w:rsidRDefault="0069647E" w:rsidP="0069647E">
      <w:pPr>
        <w:tabs>
          <w:tab w:val="left" w:pos="708"/>
          <w:tab w:val="center" w:pos="4536"/>
          <w:tab w:val="right" w:pos="9072"/>
        </w:tabs>
        <w:rPr>
          <w:rFonts w:asciiTheme="minorHAnsi" w:hAnsiTheme="minorHAnsi" w:cstheme="minorHAnsi"/>
          <w:i/>
          <w:snapToGrid w:val="0"/>
          <w:color w:val="000000"/>
          <w:sz w:val="20"/>
          <w:szCs w:val="20"/>
        </w:rPr>
      </w:pPr>
      <w:r w:rsidRPr="0059655F">
        <w:rPr>
          <w:rFonts w:asciiTheme="minorHAnsi" w:hAnsiTheme="minorHAnsi" w:cstheme="minorHAnsi"/>
          <w:i/>
          <w:snapToGrid w:val="0"/>
          <w:color w:val="000000"/>
          <w:sz w:val="20"/>
          <w:szCs w:val="20"/>
        </w:rPr>
        <w:t>Miejscowość i data</w:t>
      </w:r>
      <w:r w:rsidRPr="0059655F">
        <w:rPr>
          <w:rFonts w:asciiTheme="minorHAnsi" w:hAnsiTheme="minorHAnsi" w:cstheme="minorHAnsi"/>
          <w:i/>
          <w:snapToGrid w:val="0"/>
          <w:color w:val="000000"/>
          <w:sz w:val="20"/>
          <w:szCs w:val="20"/>
        </w:rPr>
        <w:tab/>
        <w:t xml:space="preserve"> </w:t>
      </w:r>
      <w:r w:rsidRPr="0059655F">
        <w:rPr>
          <w:rFonts w:asciiTheme="minorHAnsi" w:hAnsiTheme="minorHAnsi" w:cstheme="minorHAnsi"/>
          <w:i/>
          <w:snapToGrid w:val="0"/>
          <w:color w:val="000000"/>
          <w:sz w:val="20"/>
          <w:szCs w:val="20"/>
        </w:rPr>
        <w:tab/>
        <w:t>Podpis i pieczęć Zamawiającego</w:t>
      </w:r>
    </w:p>
    <w:p w14:paraId="05BC6CEF" w14:textId="77777777" w:rsidR="0069647E" w:rsidRPr="0059655F" w:rsidRDefault="0069647E" w:rsidP="0069647E">
      <w:pPr>
        <w:widowControl w:val="0"/>
        <w:spacing w:after="120"/>
        <w:outlineLvl w:val="8"/>
        <w:rPr>
          <w:rFonts w:asciiTheme="minorHAnsi" w:hAnsiTheme="minorHAnsi" w:cstheme="minorHAnsi"/>
          <w:sz w:val="20"/>
          <w:szCs w:val="20"/>
        </w:rPr>
      </w:pPr>
    </w:p>
    <w:p w14:paraId="28ABB91C" w14:textId="77777777" w:rsidR="0069647E" w:rsidRPr="0059655F" w:rsidRDefault="0069647E" w:rsidP="0069647E">
      <w:pPr>
        <w:widowControl w:val="0"/>
        <w:spacing w:after="120"/>
        <w:ind w:left="4956" w:firstLine="708"/>
        <w:outlineLvl w:val="8"/>
        <w:rPr>
          <w:rFonts w:asciiTheme="minorHAnsi" w:hAnsiTheme="minorHAnsi" w:cstheme="minorHAnsi"/>
          <w:sz w:val="20"/>
          <w:szCs w:val="20"/>
        </w:rPr>
      </w:pPr>
    </w:p>
    <w:p w14:paraId="5EE9280F" w14:textId="77777777" w:rsidR="0069647E" w:rsidRPr="00CF280D" w:rsidRDefault="0069647E" w:rsidP="0069647E"/>
    <w:p w14:paraId="31B2ACD4" w14:textId="77777777" w:rsidR="0069647E" w:rsidRDefault="0069647E" w:rsidP="0069647E">
      <w:pPr>
        <w:spacing w:before="0" w:after="200" w:line="276" w:lineRule="auto"/>
        <w:jc w:val="left"/>
        <w:rPr>
          <w:rFonts w:asciiTheme="minorHAnsi" w:hAnsiTheme="minorHAnsi" w:cstheme="minorHAnsi"/>
          <w:b/>
          <w:caps/>
          <w:sz w:val="20"/>
          <w:szCs w:val="20"/>
          <w:u w:val="single"/>
        </w:rPr>
      </w:pPr>
      <w:r>
        <w:rPr>
          <w:rFonts w:asciiTheme="minorHAnsi" w:hAnsiTheme="minorHAnsi" w:cstheme="minorHAnsi"/>
          <w:b/>
          <w:caps/>
          <w:sz w:val="20"/>
          <w:szCs w:val="20"/>
          <w:u w:val="single"/>
        </w:rPr>
        <w:br w:type="page"/>
      </w:r>
    </w:p>
    <w:p w14:paraId="0B37BDA0" w14:textId="73FE3DEB" w:rsidR="00B141F1" w:rsidRPr="001A0511" w:rsidRDefault="00B141F1" w:rsidP="00B141F1">
      <w:pPr>
        <w:spacing w:before="0" w:after="200" w:line="276" w:lineRule="auto"/>
        <w:jc w:val="left"/>
        <w:rPr>
          <w:rFonts w:asciiTheme="minorHAnsi" w:hAnsiTheme="minorHAnsi" w:cstheme="minorHAnsi"/>
          <w:b/>
          <w:sz w:val="20"/>
          <w:szCs w:val="20"/>
          <w:u w:val="single"/>
        </w:rPr>
      </w:pPr>
      <w:r w:rsidRPr="001A0511">
        <w:rPr>
          <w:rFonts w:asciiTheme="minorHAnsi" w:hAnsiTheme="minorHAnsi" w:cstheme="minorHAnsi"/>
          <w:b/>
          <w:sz w:val="20"/>
          <w:szCs w:val="20"/>
          <w:u w:val="single"/>
        </w:rPr>
        <w:lastRenderedPageBreak/>
        <w:t xml:space="preserve">ZAŁĄCZNIK NR </w:t>
      </w:r>
      <w:r>
        <w:rPr>
          <w:rFonts w:asciiTheme="minorHAnsi" w:hAnsiTheme="minorHAnsi" w:cstheme="minorHAnsi"/>
          <w:b/>
          <w:sz w:val="20"/>
          <w:szCs w:val="20"/>
          <w:u w:val="single"/>
        </w:rPr>
        <w:t>10</w:t>
      </w:r>
      <w:r w:rsidRPr="001A0511">
        <w:rPr>
          <w:rFonts w:asciiTheme="minorHAnsi" w:hAnsiTheme="minorHAnsi" w:cstheme="minorHAnsi"/>
          <w:b/>
          <w:sz w:val="20"/>
          <w:szCs w:val="20"/>
          <w:u w:val="single"/>
        </w:rPr>
        <w:t xml:space="preserve"> - ZOBOWIĄZANIE WYKONAWCY DO ZAWARCIA UMOWY UBEZPIECZENIA </w:t>
      </w:r>
      <w:r w:rsidRPr="001A0511">
        <w:rPr>
          <w:rFonts w:asciiTheme="minorHAnsi" w:hAnsiTheme="minorHAnsi" w:cstheme="minorHAnsi"/>
          <w:b/>
          <w:color w:val="FF0000"/>
          <w:sz w:val="20"/>
          <w:szCs w:val="20"/>
        </w:rPr>
        <w:t>(SKŁADANE WRAZ Z OFERTĄ)</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B141F1" w:rsidRPr="00F8565E" w14:paraId="60ADAC69" w14:textId="77777777" w:rsidTr="00E9482F">
        <w:trPr>
          <w:gridAfter w:val="1"/>
          <w:wAfter w:w="6" w:type="dxa"/>
          <w:cantSplit/>
          <w:trHeight w:hRule="exact" w:val="340"/>
        </w:trPr>
        <w:tc>
          <w:tcPr>
            <w:tcW w:w="9771" w:type="dxa"/>
            <w:gridSpan w:val="2"/>
            <w:tcBorders>
              <w:top w:val="nil"/>
              <w:left w:val="nil"/>
              <w:bottom w:val="nil"/>
              <w:right w:val="nil"/>
            </w:tcBorders>
            <w:vAlign w:val="center"/>
          </w:tcPr>
          <w:p w14:paraId="74725181" w14:textId="77777777" w:rsidR="00B141F1" w:rsidRPr="00F8565E" w:rsidRDefault="00B141F1" w:rsidP="00E9482F">
            <w:pPr>
              <w:spacing w:before="0" w:after="200" w:line="276" w:lineRule="auto"/>
              <w:jc w:val="left"/>
              <w:rPr>
                <w:rFonts w:asciiTheme="minorHAnsi" w:hAnsiTheme="minorHAnsi" w:cstheme="minorHAnsi"/>
                <w:b/>
                <w:bCs/>
                <w:sz w:val="20"/>
                <w:szCs w:val="20"/>
              </w:rPr>
            </w:pPr>
          </w:p>
        </w:tc>
      </w:tr>
      <w:tr w:rsidR="00B141F1" w:rsidRPr="00F8565E" w14:paraId="5C98971D" w14:textId="77777777" w:rsidTr="00E94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1BC1D60" w14:textId="77777777" w:rsidR="00B141F1" w:rsidRPr="00F8565E" w:rsidRDefault="00B141F1" w:rsidP="00E9482F">
            <w:pPr>
              <w:spacing w:before="0" w:after="200" w:line="276" w:lineRule="auto"/>
              <w:jc w:val="left"/>
              <w:rPr>
                <w:rFonts w:asciiTheme="minorHAnsi" w:hAnsiTheme="minorHAnsi" w:cstheme="minorHAnsi"/>
                <w:sz w:val="20"/>
                <w:szCs w:val="20"/>
              </w:rPr>
            </w:pPr>
            <w:r w:rsidRPr="00F8565E">
              <w:rPr>
                <w:rFonts w:asciiTheme="minorHAnsi" w:hAnsiTheme="minorHAnsi" w:cstheme="minorHAnsi"/>
                <w:sz w:val="20"/>
                <w:szCs w:val="20"/>
              </w:rPr>
              <w:t>(</w:t>
            </w:r>
            <w:r>
              <w:rPr>
                <w:rFonts w:asciiTheme="minorHAnsi" w:hAnsiTheme="minorHAnsi" w:cstheme="minorHAnsi"/>
                <w:sz w:val="20"/>
                <w:szCs w:val="20"/>
              </w:rPr>
              <w:t>nazwa</w:t>
            </w:r>
            <w:r w:rsidRPr="00F8565E">
              <w:rPr>
                <w:rFonts w:asciiTheme="minorHAnsi" w:hAnsiTheme="minorHAnsi" w:cstheme="minorHAnsi"/>
                <w:sz w:val="20"/>
                <w:szCs w:val="20"/>
              </w:rPr>
              <w:t xml:space="preserve"> Wykonawcy)</w:t>
            </w:r>
          </w:p>
        </w:tc>
        <w:tc>
          <w:tcPr>
            <w:tcW w:w="5927" w:type="dxa"/>
            <w:gridSpan w:val="2"/>
            <w:tcBorders>
              <w:top w:val="nil"/>
              <w:left w:val="nil"/>
              <w:bottom w:val="nil"/>
              <w:right w:val="nil"/>
            </w:tcBorders>
          </w:tcPr>
          <w:p w14:paraId="28BFAE90" w14:textId="77777777" w:rsidR="00B141F1" w:rsidRPr="00F8565E" w:rsidRDefault="00B141F1" w:rsidP="00E9482F">
            <w:pPr>
              <w:spacing w:before="0" w:after="200" w:line="276" w:lineRule="auto"/>
              <w:jc w:val="left"/>
              <w:rPr>
                <w:rFonts w:asciiTheme="minorHAnsi" w:hAnsiTheme="minorHAnsi" w:cstheme="minorHAnsi"/>
                <w:sz w:val="20"/>
                <w:szCs w:val="20"/>
              </w:rPr>
            </w:pPr>
          </w:p>
        </w:tc>
      </w:tr>
    </w:tbl>
    <w:p w14:paraId="78202E6C" w14:textId="77777777" w:rsidR="00B141F1" w:rsidRDefault="00B141F1" w:rsidP="00B141F1">
      <w:pPr>
        <w:spacing w:before="0" w:after="120" w:line="276" w:lineRule="auto"/>
        <w:ind w:left="567"/>
        <w:jc w:val="center"/>
        <w:rPr>
          <w:rFonts w:ascii="Arial" w:hAnsi="Arial" w:cs="Arial"/>
          <w:b/>
          <w:bCs/>
          <w:color w:val="0070C0"/>
          <w:sz w:val="20"/>
          <w:szCs w:val="20"/>
        </w:rPr>
      </w:pPr>
      <w:r w:rsidRPr="00311F53">
        <w:rPr>
          <w:rFonts w:ascii="Arial" w:hAnsi="Arial" w:cs="Arial"/>
          <w:b/>
          <w:bCs/>
          <w:color w:val="0070C0"/>
          <w:sz w:val="20"/>
          <w:szCs w:val="20"/>
        </w:rPr>
        <w:t>Świadczenie kompleksowej usługi sprzątania i utrzymania czystości w używanych przez ENEA Centrum sp. z o.o. lokalach na okres 12 miesięcy</w:t>
      </w:r>
    </w:p>
    <w:p w14:paraId="068DB9D2" w14:textId="77777777" w:rsidR="00B141F1" w:rsidRPr="00F8565E" w:rsidRDefault="00B141F1" w:rsidP="00B141F1">
      <w:pPr>
        <w:spacing w:before="0" w:after="200" w:line="276" w:lineRule="auto"/>
        <w:jc w:val="left"/>
        <w:rPr>
          <w:rFonts w:asciiTheme="minorHAnsi" w:hAnsiTheme="minorHAnsi" w:cstheme="minorHAnsi"/>
          <w:b/>
          <w:bCs/>
          <w:sz w:val="20"/>
          <w:szCs w:val="20"/>
        </w:rPr>
      </w:pPr>
    </w:p>
    <w:p w14:paraId="33B67F1C" w14:textId="14C11245" w:rsidR="00B141F1" w:rsidRDefault="00B141F1" w:rsidP="00B141F1">
      <w:pPr>
        <w:spacing w:before="0" w:after="200" w:line="276" w:lineRule="auto"/>
        <w:rPr>
          <w:rFonts w:asciiTheme="minorHAnsi" w:hAnsiTheme="minorHAnsi" w:cstheme="minorHAnsi"/>
          <w:sz w:val="20"/>
          <w:szCs w:val="20"/>
        </w:rPr>
      </w:pPr>
      <w:r w:rsidRPr="00F8565E">
        <w:rPr>
          <w:rFonts w:asciiTheme="minorHAnsi" w:hAnsiTheme="minorHAnsi" w:cstheme="minorHAnsi"/>
          <w:sz w:val="20"/>
          <w:szCs w:val="20"/>
        </w:rPr>
        <w:t>Niniejszym oświadczam(y), że reprezentowany przeze mnie (przez nas) podmiot zobowiązuje się do posiadania umowy ubezpieczenia odpowiedzialności cywilnej w zakresie prowadzonej działalności</w:t>
      </w:r>
      <w:r w:rsidR="00C54961">
        <w:rPr>
          <w:rFonts w:asciiTheme="minorHAnsi" w:hAnsiTheme="minorHAnsi" w:cstheme="minorHAnsi"/>
          <w:sz w:val="20"/>
          <w:szCs w:val="20"/>
        </w:rPr>
        <w:t xml:space="preserve"> </w:t>
      </w:r>
      <w:r w:rsidR="00C54961" w:rsidRPr="00451B37">
        <w:rPr>
          <w:rFonts w:asciiTheme="minorHAnsi" w:hAnsiTheme="minorHAnsi" w:cstheme="minorHAnsi"/>
          <w:sz w:val="20"/>
          <w:szCs w:val="20"/>
        </w:rPr>
        <w:t>związanej z Przedmiotem Umowy</w:t>
      </w:r>
      <w:r w:rsidR="00C54961">
        <w:rPr>
          <w:rFonts w:asciiTheme="minorHAnsi" w:hAnsiTheme="minorHAnsi" w:cstheme="minorHAnsi"/>
          <w:sz w:val="20"/>
          <w:szCs w:val="20"/>
        </w:rPr>
        <w:t>,</w:t>
      </w:r>
      <w:r w:rsidRPr="00F8565E">
        <w:rPr>
          <w:rFonts w:asciiTheme="minorHAnsi" w:hAnsiTheme="minorHAnsi" w:cstheme="minorHAnsi"/>
          <w:sz w:val="20"/>
          <w:szCs w:val="20"/>
        </w:rPr>
        <w:t xml:space="preserve"> </w:t>
      </w:r>
      <w:r w:rsidR="005923C3" w:rsidRPr="007E19BF">
        <w:rPr>
          <w:rFonts w:ascii="Calibri" w:hAnsi="Calibri" w:cs="Calibri"/>
          <w:sz w:val="20"/>
          <w:szCs w:val="20"/>
        </w:rPr>
        <w:t>uwzględniające rozszerzenie odpowiedzialności ubezpieczyciela w szczególności na szkody powstałe wskutek niewykonania lub nienależytego wykonania umowy na kwotę nie mniejszą niż</w:t>
      </w:r>
      <w:r w:rsidR="009A7A55">
        <w:rPr>
          <w:rStyle w:val="Odwoanieprzypisudolnego"/>
          <w:rFonts w:asciiTheme="minorHAnsi" w:hAnsiTheme="minorHAnsi"/>
          <w:sz w:val="20"/>
          <w:szCs w:val="20"/>
        </w:rPr>
        <w:footnoteReference w:id="5"/>
      </w:r>
      <w:r>
        <w:rPr>
          <w:rFonts w:asciiTheme="minorHAnsi" w:hAnsiTheme="minorHAnsi" w:cstheme="minorHAnsi"/>
          <w:sz w:val="20"/>
          <w:szCs w:val="20"/>
        </w:rPr>
        <w:t>:</w:t>
      </w:r>
    </w:p>
    <w:p w14:paraId="0B254507" w14:textId="790319AC" w:rsidR="00B141F1" w:rsidRPr="00451B37" w:rsidRDefault="00B141F1" w:rsidP="00B141F1">
      <w:pPr>
        <w:spacing w:before="0" w:after="200" w:line="276" w:lineRule="auto"/>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24379E">
        <w:rPr>
          <w:rFonts w:asciiTheme="minorHAnsi" w:hAnsiTheme="minorHAnsi" w:cstheme="minorHAnsi"/>
          <w:sz w:val="20"/>
          <w:szCs w:val="20"/>
        </w:rPr>
      </w:r>
      <w:r w:rsidR="0024379E">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009A7A55">
        <w:rPr>
          <w:rFonts w:asciiTheme="minorHAnsi" w:hAnsiTheme="minorHAnsi" w:cstheme="minorHAnsi"/>
          <w:sz w:val="20"/>
          <w:szCs w:val="20"/>
        </w:rPr>
        <w:t xml:space="preserve"> </w:t>
      </w:r>
      <w:r w:rsidR="009A7A55" w:rsidRPr="00442801">
        <w:rPr>
          <w:rFonts w:asciiTheme="minorHAnsi" w:eastAsia="Calibri" w:hAnsiTheme="minorHAnsi"/>
          <w:b/>
          <w:sz w:val="20"/>
          <w:szCs w:val="20"/>
        </w:rPr>
        <w:t xml:space="preserve">w zakresie </w:t>
      </w:r>
      <w:r w:rsidR="009A7A55">
        <w:rPr>
          <w:rFonts w:asciiTheme="minorHAnsi" w:eastAsia="Calibri" w:hAnsiTheme="minorHAnsi"/>
          <w:b/>
          <w:sz w:val="20"/>
          <w:szCs w:val="20"/>
        </w:rPr>
        <w:t xml:space="preserve">Części </w:t>
      </w:r>
      <w:r w:rsidR="009A7A55" w:rsidRPr="00442801">
        <w:rPr>
          <w:rFonts w:asciiTheme="minorHAnsi" w:eastAsia="Calibri" w:hAnsiTheme="minorHAnsi"/>
          <w:b/>
          <w:sz w:val="20"/>
          <w:szCs w:val="20"/>
        </w:rPr>
        <w:t>1:</w:t>
      </w:r>
      <w:r w:rsidR="009A7A55">
        <w:rPr>
          <w:rFonts w:asciiTheme="minorHAnsi" w:eastAsia="Calibri" w:hAnsiTheme="minorHAnsi"/>
          <w:b/>
          <w:sz w:val="20"/>
          <w:szCs w:val="20"/>
        </w:rPr>
        <w:t xml:space="preserve"> 30 000</w:t>
      </w:r>
      <w:r w:rsidR="009A7A55" w:rsidRPr="00442801">
        <w:rPr>
          <w:rFonts w:asciiTheme="minorHAnsi" w:eastAsia="Calibri" w:hAnsiTheme="minorHAnsi"/>
          <w:b/>
          <w:sz w:val="20"/>
          <w:szCs w:val="20"/>
        </w:rPr>
        <w:t>,</w:t>
      </w:r>
      <w:r w:rsidR="009A7A55" w:rsidRPr="005923C3">
        <w:rPr>
          <w:rFonts w:asciiTheme="minorHAnsi" w:eastAsia="Calibri" w:hAnsiTheme="minorHAnsi"/>
          <w:b/>
          <w:sz w:val="20"/>
          <w:szCs w:val="20"/>
        </w:rPr>
        <w:t xml:space="preserve">00 </w:t>
      </w:r>
      <w:r w:rsidR="009A7A55" w:rsidRPr="00451B37">
        <w:rPr>
          <w:rFonts w:asciiTheme="minorHAnsi" w:hAnsiTheme="minorHAnsi" w:cstheme="minorHAnsi"/>
          <w:b/>
          <w:sz w:val="20"/>
          <w:szCs w:val="20"/>
        </w:rPr>
        <w:t>złotych netto</w:t>
      </w:r>
    </w:p>
    <w:p w14:paraId="6172B012" w14:textId="0AE51582" w:rsidR="00B141F1" w:rsidRPr="00451B37" w:rsidRDefault="00B141F1" w:rsidP="00B141F1">
      <w:pPr>
        <w:spacing w:before="0" w:after="200" w:line="276" w:lineRule="auto"/>
        <w:rPr>
          <w:rFonts w:asciiTheme="minorHAnsi" w:hAnsiTheme="minorHAnsi" w:cstheme="minorHAnsi"/>
          <w:b/>
          <w:sz w:val="20"/>
          <w:szCs w:val="20"/>
        </w:rPr>
      </w:pPr>
      <w:r w:rsidRPr="00451B37">
        <w:rPr>
          <w:rFonts w:asciiTheme="minorHAnsi" w:hAnsiTheme="minorHAnsi" w:cstheme="minorHAnsi"/>
          <w:b/>
          <w:sz w:val="20"/>
          <w:szCs w:val="20"/>
        </w:rPr>
        <w:fldChar w:fldCharType="begin">
          <w:ffData>
            <w:name w:val="Wybór1"/>
            <w:enabled/>
            <w:calcOnExit w:val="0"/>
            <w:checkBox>
              <w:sizeAuto/>
              <w:default w:val="0"/>
            </w:checkBox>
          </w:ffData>
        </w:fldChar>
      </w:r>
      <w:r w:rsidRPr="00451B37">
        <w:rPr>
          <w:rFonts w:asciiTheme="minorHAnsi" w:hAnsiTheme="minorHAnsi" w:cstheme="minorHAnsi"/>
          <w:b/>
          <w:sz w:val="20"/>
          <w:szCs w:val="20"/>
        </w:rPr>
        <w:instrText xml:space="preserve"> FORMCHECKBOX </w:instrText>
      </w:r>
      <w:r w:rsidR="0024379E">
        <w:rPr>
          <w:rFonts w:asciiTheme="minorHAnsi" w:hAnsiTheme="minorHAnsi" w:cstheme="minorHAnsi"/>
          <w:b/>
          <w:sz w:val="20"/>
          <w:szCs w:val="20"/>
        </w:rPr>
      </w:r>
      <w:r w:rsidR="0024379E">
        <w:rPr>
          <w:rFonts w:asciiTheme="minorHAnsi" w:hAnsiTheme="minorHAnsi" w:cstheme="minorHAnsi"/>
          <w:b/>
          <w:sz w:val="20"/>
          <w:szCs w:val="20"/>
        </w:rPr>
        <w:fldChar w:fldCharType="separate"/>
      </w:r>
      <w:r w:rsidRPr="00451B37">
        <w:rPr>
          <w:rFonts w:asciiTheme="minorHAnsi" w:hAnsiTheme="minorHAnsi" w:cstheme="minorHAnsi"/>
          <w:b/>
          <w:sz w:val="20"/>
          <w:szCs w:val="20"/>
        </w:rPr>
        <w:fldChar w:fldCharType="end"/>
      </w:r>
      <w:r w:rsidR="009A7A55" w:rsidRPr="00451B37">
        <w:rPr>
          <w:rFonts w:asciiTheme="minorHAnsi" w:hAnsiTheme="minorHAnsi" w:cstheme="minorHAnsi"/>
          <w:b/>
          <w:sz w:val="20"/>
          <w:szCs w:val="20"/>
        </w:rPr>
        <w:t xml:space="preserve"> </w:t>
      </w:r>
      <w:r w:rsidR="009A7A55" w:rsidRPr="005923C3">
        <w:rPr>
          <w:rFonts w:asciiTheme="minorHAnsi" w:eastAsia="Calibri" w:hAnsiTheme="minorHAnsi"/>
          <w:b/>
          <w:sz w:val="20"/>
          <w:szCs w:val="20"/>
        </w:rPr>
        <w:t xml:space="preserve">w zakresie Części 2: </w:t>
      </w:r>
      <w:r w:rsidR="009A7A55" w:rsidRPr="005B35A9">
        <w:rPr>
          <w:rFonts w:asciiTheme="minorHAnsi" w:eastAsia="Calibri" w:hAnsiTheme="minorHAnsi"/>
          <w:b/>
          <w:sz w:val="20"/>
          <w:szCs w:val="20"/>
        </w:rPr>
        <w:t>40</w:t>
      </w:r>
      <w:r w:rsidR="009A7A55" w:rsidRPr="00B101A7">
        <w:rPr>
          <w:rFonts w:asciiTheme="minorHAnsi" w:eastAsia="Calibri" w:hAnsiTheme="minorHAnsi"/>
          <w:b/>
          <w:sz w:val="20"/>
          <w:szCs w:val="20"/>
        </w:rPr>
        <w:t> 000,</w:t>
      </w:r>
      <w:r w:rsidR="009A7A55" w:rsidRPr="00A277AE">
        <w:rPr>
          <w:rFonts w:asciiTheme="minorHAnsi" w:eastAsia="Calibri" w:hAnsiTheme="minorHAnsi"/>
          <w:b/>
          <w:sz w:val="20"/>
          <w:szCs w:val="20"/>
        </w:rPr>
        <w:t xml:space="preserve">00 </w:t>
      </w:r>
      <w:r w:rsidR="009A7A55" w:rsidRPr="00451B37">
        <w:rPr>
          <w:rFonts w:asciiTheme="minorHAnsi" w:hAnsiTheme="minorHAnsi" w:cstheme="minorHAnsi"/>
          <w:b/>
          <w:sz w:val="20"/>
          <w:szCs w:val="20"/>
        </w:rPr>
        <w:t>złotych netto</w:t>
      </w:r>
    </w:p>
    <w:p w14:paraId="5F2AFABD" w14:textId="7B8C750E" w:rsidR="00B141F1" w:rsidRPr="00451B37" w:rsidRDefault="00B141F1" w:rsidP="00B141F1">
      <w:pPr>
        <w:spacing w:before="0" w:after="200" w:line="276" w:lineRule="auto"/>
        <w:rPr>
          <w:rFonts w:asciiTheme="minorHAnsi" w:hAnsiTheme="minorHAnsi" w:cstheme="minorHAnsi"/>
          <w:b/>
          <w:sz w:val="20"/>
          <w:szCs w:val="20"/>
        </w:rPr>
      </w:pPr>
      <w:r w:rsidRPr="00451B37">
        <w:rPr>
          <w:rFonts w:asciiTheme="minorHAnsi" w:hAnsiTheme="minorHAnsi" w:cstheme="minorHAnsi"/>
          <w:b/>
          <w:sz w:val="20"/>
          <w:szCs w:val="20"/>
        </w:rPr>
        <w:fldChar w:fldCharType="begin">
          <w:ffData>
            <w:name w:val="Wybór1"/>
            <w:enabled/>
            <w:calcOnExit w:val="0"/>
            <w:checkBox>
              <w:sizeAuto/>
              <w:default w:val="0"/>
            </w:checkBox>
          </w:ffData>
        </w:fldChar>
      </w:r>
      <w:r w:rsidRPr="00451B37">
        <w:rPr>
          <w:rFonts w:asciiTheme="minorHAnsi" w:hAnsiTheme="minorHAnsi" w:cstheme="minorHAnsi"/>
          <w:b/>
          <w:sz w:val="20"/>
          <w:szCs w:val="20"/>
        </w:rPr>
        <w:instrText xml:space="preserve"> FORMCHECKBOX </w:instrText>
      </w:r>
      <w:r w:rsidR="0024379E">
        <w:rPr>
          <w:rFonts w:asciiTheme="minorHAnsi" w:hAnsiTheme="minorHAnsi" w:cstheme="minorHAnsi"/>
          <w:b/>
          <w:sz w:val="20"/>
          <w:szCs w:val="20"/>
        </w:rPr>
      </w:r>
      <w:r w:rsidR="0024379E">
        <w:rPr>
          <w:rFonts w:asciiTheme="minorHAnsi" w:hAnsiTheme="minorHAnsi" w:cstheme="minorHAnsi"/>
          <w:b/>
          <w:sz w:val="20"/>
          <w:szCs w:val="20"/>
        </w:rPr>
        <w:fldChar w:fldCharType="separate"/>
      </w:r>
      <w:r w:rsidRPr="00451B37">
        <w:rPr>
          <w:rFonts w:asciiTheme="minorHAnsi" w:hAnsiTheme="minorHAnsi" w:cstheme="minorHAnsi"/>
          <w:b/>
          <w:sz w:val="20"/>
          <w:szCs w:val="20"/>
        </w:rPr>
        <w:fldChar w:fldCharType="end"/>
      </w:r>
      <w:r w:rsidR="009A7A55" w:rsidRPr="00451B37">
        <w:rPr>
          <w:rFonts w:asciiTheme="minorHAnsi" w:hAnsiTheme="minorHAnsi" w:cstheme="minorHAnsi"/>
          <w:b/>
          <w:sz w:val="20"/>
          <w:szCs w:val="20"/>
        </w:rPr>
        <w:t xml:space="preserve"> </w:t>
      </w:r>
      <w:r w:rsidR="009A7A55" w:rsidRPr="005923C3">
        <w:rPr>
          <w:rFonts w:asciiTheme="minorHAnsi" w:eastAsia="Calibri" w:hAnsiTheme="minorHAnsi"/>
          <w:b/>
          <w:sz w:val="20"/>
          <w:szCs w:val="20"/>
        </w:rPr>
        <w:t xml:space="preserve">w zakresie Części </w:t>
      </w:r>
      <w:r w:rsidR="009A7A55" w:rsidRPr="005B35A9">
        <w:rPr>
          <w:rFonts w:asciiTheme="minorHAnsi" w:eastAsia="Calibri" w:hAnsiTheme="minorHAnsi"/>
          <w:b/>
          <w:sz w:val="20"/>
          <w:szCs w:val="20"/>
        </w:rPr>
        <w:t>3</w:t>
      </w:r>
      <w:r w:rsidR="009A7A55" w:rsidRPr="00B101A7">
        <w:rPr>
          <w:rFonts w:asciiTheme="minorHAnsi" w:eastAsia="Calibri" w:hAnsiTheme="minorHAnsi"/>
          <w:b/>
          <w:sz w:val="20"/>
          <w:szCs w:val="20"/>
        </w:rPr>
        <w:t>: 25 </w:t>
      </w:r>
      <w:r w:rsidR="009A7A55" w:rsidRPr="00A277AE">
        <w:rPr>
          <w:rFonts w:asciiTheme="minorHAnsi" w:eastAsia="Calibri" w:hAnsiTheme="minorHAnsi"/>
          <w:b/>
          <w:sz w:val="20"/>
          <w:szCs w:val="20"/>
        </w:rPr>
        <w:t xml:space="preserve">000,00 </w:t>
      </w:r>
      <w:r w:rsidR="009A7A55" w:rsidRPr="00451B37">
        <w:rPr>
          <w:rFonts w:asciiTheme="minorHAnsi" w:hAnsiTheme="minorHAnsi" w:cstheme="minorHAnsi"/>
          <w:b/>
          <w:sz w:val="20"/>
          <w:szCs w:val="20"/>
        </w:rPr>
        <w:t>złotych netto</w:t>
      </w:r>
    </w:p>
    <w:p w14:paraId="568FCF95" w14:textId="6ACDD721" w:rsidR="00B141F1" w:rsidRPr="00F8565E" w:rsidRDefault="00B141F1" w:rsidP="00B141F1">
      <w:pPr>
        <w:spacing w:before="0" w:after="200" w:line="276" w:lineRule="auto"/>
        <w:rPr>
          <w:rFonts w:asciiTheme="minorHAnsi" w:hAnsiTheme="minorHAnsi" w:cstheme="minorHAnsi"/>
          <w:sz w:val="20"/>
          <w:szCs w:val="20"/>
        </w:rPr>
      </w:pPr>
      <w:r w:rsidRPr="00093729">
        <w:rPr>
          <w:rFonts w:asciiTheme="minorHAnsi" w:hAnsiTheme="minorHAnsi" w:cstheme="minorHAnsi"/>
          <w:sz w:val="20"/>
          <w:szCs w:val="20"/>
        </w:rPr>
        <w:t>i</w:t>
      </w:r>
      <w:r w:rsidRPr="00F8565E">
        <w:rPr>
          <w:rFonts w:asciiTheme="minorHAnsi" w:hAnsiTheme="minorHAnsi" w:cstheme="minorHAnsi"/>
          <w:sz w:val="20"/>
          <w:szCs w:val="20"/>
        </w:rPr>
        <w:t xml:space="preserve"> dostarczenie potwierdzenia jej posiadania Zamawiającemu najpóźniej w dniu zawarcia Umowy oraz zobowiązuje się do utrzymywania umowy ubezpieczenia odpowiedzialności cywilnej przez okres realizacji Umowy. Wykonawca zobowiązuje się we wskazanym w poprzednim zdaniu okresie do przedstawienia kopii kolejnych dokumentów potwierdzających posiadanie przez Wykonawcę ubezpieczenia najpóźniej w dniu rozpoczęcia obowiązywania nowego ubezpieczenia, a także kopii dokumentu potwierdzającego opłacenie składki, z zastrzeżeniem, że pomiędzy kolejnymi umowami ubezpieczeniowymi zostanie zachowana ciągłość ochrony ubezpieczeniowej. </w:t>
      </w:r>
    </w:p>
    <w:p w14:paraId="661B5DAB" w14:textId="77777777" w:rsidR="00B141F1" w:rsidRPr="00F8565E" w:rsidRDefault="00B141F1" w:rsidP="00B141F1">
      <w:pPr>
        <w:spacing w:before="0" w:after="200" w:line="276" w:lineRule="auto"/>
        <w:rPr>
          <w:rFonts w:asciiTheme="minorHAnsi" w:hAnsiTheme="minorHAnsi" w:cstheme="minorHAnsi"/>
          <w:sz w:val="20"/>
          <w:szCs w:val="20"/>
        </w:rPr>
      </w:pPr>
      <w:r w:rsidRPr="00F8565E">
        <w:rPr>
          <w:rFonts w:asciiTheme="minorHAnsi" w:hAnsiTheme="minorHAnsi" w:cstheme="minorHAnsi"/>
          <w:sz w:val="20"/>
          <w:szCs w:val="20"/>
        </w:rPr>
        <w:t>Umowa/y odpowiedzialności cywilnej zostanie/ą zawarta/e i utrzymana/e przez cały okres realizacji przedmiotu na koszt reprezentowanego podmiotu.</w:t>
      </w:r>
    </w:p>
    <w:p w14:paraId="42E56175" w14:textId="77777777" w:rsidR="00B141F1" w:rsidRDefault="00B141F1" w:rsidP="00B141F1">
      <w:pPr>
        <w:spacing w:before="0" w:after="200" w:line="276" w:lineRule="auto"/>
        <w:jc w:val="left"/>
        <w:rPr>
          <w:rFonts w:ascii="Arial" w:hAnsi="Arial" w:cs="Arial"/>
          <w:b/>
          <w:sz w:val="20"/>
          <w:szCs w:val="20"/>
        </w:rPr>
      </w:pPr>
    </w:p>
    <w:p w14:paraId="74D89467" w14:textId="77777777" w:rsidR="00B141F1" w:rsidRDefault="00B141F1" w:rsidP="00B141F1">
      <w:pPr>
        <w:spacing w:before="0" w:after="200" w:line="276" w:lineRule="auto"/>
        <w:jc w:val="left"/>
        <w:rPr>
          <w:rFonts w:ascii="Arial" w:hAnsi="Arial" w:cs="Arial"/>
          <w:b/>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141F1" w:rsidRPr="00DD3397" w14:paraId="6EE75AB6" w14:textId="77777777" w:rsidTr="00E9482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33C21786" w14:textId="77777777" w:rsidR="00B141F1" w:rsidRPr="00DD3397" w:rsidRDefault="00B141F1" w:rsidP="00E9482F">
            <w:pP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80D3CEE" w14:textId="77777777" w:rsidR="00B141F1" w:rsidRPr="00DD3397" w:rsidRDefault="00B141F1" w:rsidP="00E9482F">
            <w:pPr>
              <w:rPr>
                <w:rFonts w:asciiTheme="minorHAnsi" w:hAnsiTheme="minorHAnsi" w:cstheme="minorHAnsi"/>
                <w:sz w:val="20"/>
                <w:szCs w:val="20"/>
              </w:rPr>
            </w:pPr>
          </w:p>
        </w:tc>
      </w:tr>
      <w:tr w:rsidR="00B141F1" w:rsidRPr="00D56601" w14:paraId="4D576129" w14:textId="77777777" w:rsidTr="00E9482F">
        <w:trPr>
          <w:jc w:val="center"/>
        </w:trPr>
        <w:tc>
          <w:tcPr>
            <w:tcW w:w="4059" w:type="dxa"/>
            <w:tcBorders>
              <w:top w:val="nil"/>
              <w:left w:val="nil"/>
              <w:bottom w:val="nil"/>
              <w:right w:val="nil"/>
            </w:tcBorders>
          </w:tcPr>
          <w:p w14:paraId="3C8FF9AB" w14:textId="77777777" w:rsidR="00B141F1" w:rsidRPr="00D56601" w:rsidRDefault="00B141F1" w:rsidP="00E9482F">
            <w:pPr>
              <w:spacing w:before="0"/>
              <w:rPr>
                <w:rFonts w:asciiTheme="minorHAnsi" w:hAnsiTheme="minorHAnsi" w:cstheme="minorHAnsi"/>
                <w:b/>
                <w:sz w:val="20"/>
                <w:szCs w:val="20"/>
              </w:rPr>
            </w:pPr>
            <w:r w:rsidRPr="00D56601">
              <w:rPr>
                <w:rFonts w:asciiTheme="minorHAnsi" w:hAnsiTheme="minorHAnsi" w:cstheme="minorHAnsi"/>
                <w:b/>
                <w:sz w:val="20"/>
                <w:szCs w:val="20"/>
              </w:rPr>
              <w:t>Miejscowość i data</w:t>
            </w:r>
          </w:p>
        </w:tc>
        <w:tc>
          <w:tcPr>
            <w:tcW w:w="4060" w:type="dxa"/>
            <w:tcBorders>
              <w:top w:val="nil"/>
              <w:left w:val="nil"/>
              <w:bottom w:val="nil"/>
              <w:right w:val="nil"/>
            </w:tcBorders>
          </w:tcPr>
          <w:p w14:paraId="7A69F134" w14:textId="77777777" w:rsidR="00B141F1" w:rsidRPr="00D56601" w:rsidRDefault="00B141F1" w:rsidP="00E9482F">
            <w:pPr>
              <w:spacing w:before="0"/>
              <w:jc w:val="center"/>
              <w:rPr>
                <w:rFonts w:asciiTheme="minorHAnsi" w:hAnsiTheme="minorHAnsi" w:cstheme="minorHAnsi"/>
                <w:b/>
                <w:sz w:val="20"/>
                <w:szCs w:val="20"/>
              </w:rPr>
            </w:pPr>
            <w:r w:rsidRPr="00D56601">
              <w:rPr>
                <w:rFonts w:asciiTheme="minorHAnsi" w:hAnsiTheme="minorHAnsi" w:cstheme="minorHAnsi"/>
                <w:b/>
                <w:sz w:val="20"/>
                <w:szCs w:val="20"/>
              </w:rPr>
              <w:t>Imię i nazwisko/podpis  przedstawiciela(i) Wykonawcy</w:t>
            </w:r>
          </w:p>
        </w:tc>
      </w:tr>
    </w:tbl>
    <w:p w14:paraId="2C3732BE" w14:textId="77777777" w:rsidR="00B141F1" w:rsidRDefault="00B141F1" w:rsidP="00B141F1">
      <w:pPr>
        <w:pStyle w:val="Nagwek"/>
        <w:tabs>
          <w:tab w:val="clear" w:pos="4536"/>
          <w:tab w:val="clear" w:pos="9072"/>
        </w:tabs>
        <w:spacing w:before="0"/>
        <w:ind w:right="584"/>
        <w:rPr>
          <w:i/>
          <w:sz w:val="16"/>
          <w:szCs w:val="20"/>
          <w:lang w:eastAsia="ar-SA"/>
        </w:rPr>
      </w:pPr>
    </w:p>
    <w:p w14:paraId="5CA27C7D" w14:textId="77777777" w:rsidR="00B141F1" w:rsidRDefault="00B141F1" w:rsidP="00B141F1">
      <w:pPr>
        <w:pStyle w:val="Nagwek"/>
        <w:tabs>
          <w:tab w:val="clear" w:pos="4536"/>
          <w:tab w:val="clear" w:pos="9072"/>
        </w:tabs>
        <w:spacing w:before="0"/>
        <w:ind w:right="584"/>
        <w:rPr>
          <w:i/>
          <w:sz w:val="16"/>
          <w:szCs w:val="20"/>
          <w:lang w:eastAsia="ar-SA"/>
        </w:rPr>
      </w:pPr>
    </w:p>
    <w:p w14:paraId="608E9C9A" w14:textId="77777777" w:rsidR="00B141F1" w:rsidRDefault="00B141F1" w:rsidP="00B141F1">
      <w:pPr>
        <w:pStyle w:val="Nagwek"/>
        <w:tabs>
          <w:tab w:val="clear" w:pos="4536"/>
          <w:tab w:val="clear" w:pos="9072"/>
        </w:tabs>
        <w:spacing w:before="0"/>
        <w:ind w:right="584"/>
        <w:rPr>
          <w:i/>
          <w:sz w:val="16"/>
          <w:szCs w:val="20"/>
          <w:lang w:eastAsia="ar-SA"/>
        </w:rPr>
      </w:pPr>
    </w:p>
    <w:p w14:paraId="5BA5F2E1" w14:textId="77777777" w:rsidR="002D79EE" w:rsidRDefault="002D79EE" w:rsidP="00550A03">
      <w:pPr>
        <w:spacing w:before="0" w:after="160" w:line="259" w:lineRule="auto"/>
        <w:ind w:right="465"/>
        <w:contextualSpacing/>
        <w:jc w:val="left"/>
        <w:rPr>
          <w:rFonts w:asciiTheme="minorHAnsi" w:eastAsia="Calibri" w:hAnsiTheme="minorHAnsi" w:cstheme="minorHAnsi"/>
          <w:b/>
          <w:sz w:val="20"/>
          <w:szCs w:val="20"/>
          <w:lang w:eastAsia="en-US"/>
        </w:rPr>
      </w:pPr>
    </w:p>
    <w:sectPr w:rsidR="002D79EE" w:rsidSect="00A9013E">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6FA63" w16cex:dateUtc="2023-11-21T08:44:00Z"/>
  <w16cex:commentExtensible w16cex:durableId="2906F94D" w16cex:dateUtc="2023-11-21T08:39:00Z"/>
  <w16cex:commentExtensible w16cex:durableId="2906F969" w16cex:dateUtc="2023-11-21T08:39:00Z"/>
  <w16cex:commentExtensible w16cex:durableId="2906FA05" w16cex:dateUtc="2023-11-21T08: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EB81A" w14:textId="77777777" w:rsidR="009B5E8C" w:rsidRDefault="009B5E8C" w:rsidP="007A1C80">
      <w:pPr>
        <w:spacing w:before="0"/>
      </w:pPr>
      <w:r>
        <w:separator/>
      </w:r>
    </w:p>
  </w:endnote>
  <w:endnote w:type="continuationSeparator" w:id="0">
    <w:p w14:paraId="5E69F012" w14:textId="77777777" w:rsidR="009B5E8C" w:rsidRDefault="009B5E8C" w:rsidP="007A1C80">
      <w:pPr>
        <w:spacing w:before="0"/>
      </w:pPr>
      <w:r>
        <w:continuationSeparator/>
      </w:r>
    </w:p>
  </w:endnote>
  <w:endnote w:type="continuationNotice" w:id="1">
    <w:p w14:paraId="29C37A6C" w14:textId="77777777" w:rsidR="009B5E8C" w:rsidRDefault="009B5E8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etica-Bold">
    <w:altName w:val="Helvetica"/>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16AA67F8" w14:textId="777CAD59" w:rsidR="00D669E2" w:rsidRPr="006C4383" w:rsidRDefault="00D669E2">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34</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22635409" w14:textId="77777777" w:rsidR="00D669E2" w:rsidRPr="00CC08B4" w:rsidRDefault="00D669E2">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179ED6A9" w14:textId="2C34F7D9" w:rsidR="00D669E2" w:rsidRPr="006C4383" w:rsidRDefault="00D669E2">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439DDFFF" w14:textId="77777777" w:rsidR="00D669E2" w:rsidRPr="00902DE3" w:rsidRDefault="00D669E2">
    <w:pPr>
      <w:pStyle w:val="Stopka"/>
      <w:spacing w:before="0"/>
      <w:rPr>
        <w:rFonts w:asciiTheme="minorHAnsi" w:hAnsiTheme="minorHAnsi" w:cstheme="minorHAnsi"/>
        <w:sz w:val="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D31E2" w14:textId="77777777" w:rsidR="009B5E8C" w:rsidRDefault="009B5E8C" w:rsidP="007A1C80">
      <w:pPr>
        <w:spacing w:before="0"/>
      </w:pPr>
      <w:r>
        <w:separator/>
      </w:r>
    </w:p>
  </w:footnote>
  <w:footnote w:type="continuationSeparator" w:id="0">
    <w:p w14:paraId="778CF6EF" w14:textId="77777777" w:rsidR="009B5E8C" w:rsidRDefault="009B5E8C" w:rsidP="007A1C80">
      <w:pPr>
        <w:spacing w:before="0"/>
      </w:pPr>
      <w:r>
        <w:continuationSeparator/>
      </w:r>
    </w:p>
  </w:footnote>
  <w:footnote w:type="continuationNotice" w:id="1">
    <w:p w14:paraId="32DBDF92" w14:textId="77777777" w:rsidR="009B5E8C" w:rsidRDefault="009B5E8C">
      <w:pPr>
        <w:spacing w:before="0"/>
      </w:pPr>
    </w:p>
  </w:footnote>
  <w:footnote w:id="2">
    <w:p w14:paraId="232912D7" w14:textId="2C4F1C4D" w:rsidR="00D669E2" w:rsidRPr="00B101A7" w:rsidRDefault="00D669E2" w:rsidP="003010E4">
      <w:pPr>
        <w:pStyle w:val="Tekstprzypisudolnego"/>
        <w:rPr>
          <w:sz w:val="16"/>
        </w:rPr>
      </w:pPr>
    </w:p>
  </w:footnote>
  <w:footnote w:id="3">
    <w:p w14:paraId="3392C195" w14:textId="77777777" w:rsidR="00D669E2" w:rsidRPr="00DF0F8F" w:rsidRDefault="00D669E2" w:rsidP="006B7389">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20192F19" w14:textId="77777777" w:rsidR="00D669E2" w:rsidRPr="00DF0F8F" w:rsidRDefault="00D669E2" w:rsidP="00B84E23">
      <w:pPr>
        <w:pStyle w:val="Akapitzlist"/>
        <w:numPr>
          <w:ilvl w:val="0"/>
          <w:numId w:val="63"/>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01308DE1" w14:textId="77777777" w:rsidR="00D669E2" w:rsidRPr="00276318" w:rsidRDefault="00D669E2"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3EBFA244" w14:textId="77777777" w:rsidR="00D669E2" w:rsidRPr="00276318" w:rsidRDefault="00D669E2"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8C0E704" w14:textId="77777777" w:rsidR="00D669E2" w:rsidRPr="00DF0F8F" w:rsidRDefault="00D669E2" w:rsidP="00B84E23">
      <w:pPr>
        <w:pStyle w:val="Akapitzlist"/>
        <w:numPr>
          <w:ilvl w:val="0"/>
          <w:numId w:val="63"/>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4">
    <w:p w14:paraId="7B6B615C" w14:textId="77777777" w:rsidR="00D669E2" w:rsidRPr="00637DEE" w:rsidRDefault="00D669E2" w:rsidP="00840198">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 w:id="5">
    <w:p w14:paraId="7F5D0E7A" w14:textId="186E0517" w:rsidR="00D669E2" w:rsidRPr="00451B37" w:rsidRDefault="00D669E2">
      <w:pPr>
        <w:pStyle w:val="Tekstprzypisudolnego"/>
        <w:rPr>
          <w:rFonts w:asciiTheme="minorHAnsi" w:hAnsiTheme="minorHAnsi" w:cstheme="minorHAnsi"/>
        </w:rPr>
      </w:pPr>
      <w:r w:rsidRPr="00451B37">
        <w:rPr>
          <w:rStyle w:val="Odwoanieprzypisudolnego"/>
          <w:rFonts w:asciiTheme="minorHAnsi" w:hAnsiTheme="minorHAnsi" w:cstheme="minorHAnsi"/>
          <w:color w:val="FF0000"/>
          <w:sz w:val="18"/>
        </w:rPr>
        <w:footnoteRef/>
      </w:r>
      <w:r w:rsidRPr="00451B37">
        <w:rPr>
          <w:rFonts w:asciiTheme="minorHAnsi" w:hAnsiTheme="minorHAnsi" w:cstheme="minorHAnsi"/>
          <w:color w:val="FF0000"/>
          <w:sz w:val="18"/>
        </w:rPr>
        <w:t xml:space="preserve"> Wykonawca zaznacza check box przy części, na którą składa ofertę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66"/>
      <w:gridCol w:w="3332"/>
    </w:tblGrid>
    <w:tr w:rsidR="00D669E2" w:rsidRPr="00DD3397" w14:paraId="03104D00" w14:textId="77777777" w:rsidTr="004705CD">
      <w:trPr>
        <w:cantSplit/>
        <w:trHeight w:val="284"/>
      </w:trPr>
      <w:tc>
        <w:tcPr>
          <w:tcW w:w="6486" w:type="dxa"/>
          <w:tcBorders>
            <w:top w:val="nil"/>
            <w:left w:val="nil"/>
            <w:bottom w:val="nil"/>
            <w:right w:val="nil"/>
          </w:tcBorders>
        </w:tcPr>
        <w:p w14:paraId="08388EF7" w14:textId="77777777" w:rsidR="00D669E2" w:rsidRPr="00DD3397" w:rsidRDefault="00D669E2"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7CD14350" w14:textId="77777777" w:rsidR="00D669E2" w:rsidRPr="00DD3397" w:rsidRDefault="00D669E2"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669E2" w:rsidRPr="00DD3397" w14:paraId="6802880B" w14:textId="77777777" w:rsidTr="004705CD">
      <w:trPr>
        <w:cantSplit/>
      </w:trPr>
      <w:tc>
        <w:tcPr>
          <w:tcW w:w="6486" w:type="dxa"/>
          <w:tcBorders>
            <w:top w:val="nil"/>
            <w:left w:val="nil"/>
            <w:bottom w:val="single" w:sz="4" w:space="0" w:color="auto"/>
            <w:right w:val="nil"/>
          </w:tcBorders>
          <w:vAlign w:val="center"/>
        </w:tcPr>
        <w:p w14:paraId="2366B312" w14:textId="77777777" w:rsidR="00D669E2" w:rsidRPr="00DD3397" w:rsidRDefault="00D669E2"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35F08A9D" w14:textId="72368EFD" w:rsidR="00D669E2" w:rsidRPr="00513976" w:rsidRDefault="00D669E2" w:rsidP="00CE001C">
          <w:pPr>
            <w:pStyle w:val="Nagwek"/>
            <w:spacing w:before="0"/>
            <w:jc w:val="right"/>
            <w:rPr>
              <w:rFonts w:asciiTheme="minorHAnsi" w:hAnsiTheme="minorHAnsi" w:cstheme="minorHAnsi"/>
              <w:bCs/>
              <w:sz w:val="18"/>
              <w:szCs w:val="18"/>
              <w:highlight w:val="yellow"/>
            </w:rPr>
          </w:pPr>
          <w:r w:rsidRPr="00311F53">
            <w:rPr>
              <w:rFonts w:ascii="Calibri" w:hAnsi="Calibri"/>
              <w:b/>
              <w:sz w:val="20"/>
              <w:szCs w:val="20"/>
            </w:rPr>
            <w:t>1400/DW00/ZD/KZ/2023/0000130844</w:t>
          </w:r>
        </w:p>
      </w:tc>
    </w:tr>
  </w:tbl>
  <w:p w14:paraId="4429F420" w14:textId="77777777" w:rsidR="00D669E2" w:rsidRPr="00C842CA" w:rsidRDefault="00D669E2"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24"/>
      <w:gridCol w:w="3332"/>
    </w:tblGrid>
    <w:tr w:rsidR="00D669E2" w:rsidRPr="00DD3397" w14:paraId="26F6035A" w14:textId="77777777" w:rsidTr="004705CD">
      <w:trPr>
        <w:cantSplit/>
        <w:trHeight w:val="284"/>
      </w:trPr>
      <w:tc>
        <w:tcPr>
          <w:tcW w:w="6489" w:type="dxa"/>
          <w:tcBorders>
            <w:top w:val="nil"/>
            <w:left w:val="nil"/>
            <w:bottom w:val="nil"/>
            <w:right w:val="nil"/>
          </w:tcBorders>
        </w:tcPr>
        <w:p w14:paraId="095F9AC8" w14:textId="77777777" w:rsidR="00D669E2" w:rsidRPr="00DD3397" w:rsidRDefault="00D669E2"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33C1A57A" w14:textId="77777777" w:rsidR="00D669E2" w:rsidRPr="00DD3397" w:rsidRDefault="00D669E2"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669E2" w:rsidRPr="00F737B7" w14:paraId="56D8889E" w14:textId="77777777" w:rsidTr="004705CD">
      <w:trPr>
        <w:cantSplit/>
      </w:trPr>
      <w:tc>
        <w:tcPr>
          <w:tcW w:w="6489" w:type="dxa"/>
          <w:tcBorders>
            <w:top w:val="nil"/>
            <w:left w:val="nil"/>
            <w:bottom w:val="single" w:sz="4" w:space="0" w:color="auto"/>
            <w:right w:val="nil"/>
          </w:tcBorders>
          <w:vAlign w:val="center"/>
        </w:tcPr>
        <w:p w14:paraId="46EB58DB" w14:textId="77777777" w:rsidR="00D669E2" w:rsidRPr="00DD3397" w:rsidRDefault="00D669E2"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DBC9623" w14:textId="0F16A14C" w:rsidR="00D669E2" w:rsidRPr="00821D8A" w:rsidRDefault="00D669E2" w:rsidP="00CE001C">
          <w:pPr>
            <w:pStyle w:val="Nagwek"/>
            <w:spacing w:before="0"/>
            <w:jc w:val="right"/>
            <w:rPr>
              <w:rFonts w:asciiTheme="minorHAnsi" w:hAnsiTheme="minorHAnsi" w:cstheme="minorHAnsi"/>
              <w:b/>
              <w:bCs/>
              <w:sz w:val="18"/>
              <w:szCs w:val="18"/>
              <w:highlight w:val="yellow"/>
            </w:rPr>
          </w:pPr>
          <w:r w:rsidRPr="00311F53">
            <w:rPr>
              <w:rFonts w:ascii="Calibri" w:hAnsi="Calibri"/>
              <w:b/>
              <w:sz w:val="20"/>
              <w:szCs w:val="20"/>
            </w:rPr>
            <w:t>1400/DW00/ZD/KZ/2023/0000130844</w:t>
          </w:r>
        </w:p>
      </w:tc>
    </w:tr>
  </w:tbl>
  <w:p w14:paraId="4BFDEF50" w14:textId="77777777" w:rsidR="00D669E2" w:rsidRPr="00121F3A" w:rsidRDefault="00D669E2" w:rsidP="00121F3A">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4C076C2"/>
    <w:multiLevelType w:val="hybridMultilevel"/>
    <w:tmpl w:val="6676516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5682181"/>
    <w:multiLevelType w:val="multilevel"/>
    <w:tmpl w:val="1ACA3C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6116C25"/>
    <w:multiLevelType w:val="hybridMultilevel"/>
    <w:tmpl w:val="0A78179A"/>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09675AC1"/>
    <w:multiLevelType w:val="multilevel"/>
    <w:tmpl w:val="D2FA3D9E"/>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09942ED6"/>
    <w:multiLevelType w:val="hybridMultilevel"/>
    <w:tmpl w:val="FB72FBF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7"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0A6C0781"/>
    <w:multiLevelType w:val="multilevel"/>
    <w:tmpl w:val="0F0220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C6C4EA5"/>
    <w:multiLevelType w:val="hybridMultilevel"/>
    <w:tmpl w:val="D8EC5E8E"/>
    <w:lvl w:ilvl="0" w:tplc="0C100CD6">
      <w:start w:val="1"/>
      <w:numFmt w:val="lowerLetter"/>
      <w:lvlText w:val="%1)"/>
      <w:lvlJc w:val="left"/>
      <w:pPr>
        <w:ind w:left="927" w:hanging="360"/>
      </w:pPr>
      <w:rPr>
        <w:rFonts w:asciiTheme="minorHAnsi" w:eastAsia="Arial" w:hAnsiTheme="minorHAnsi" w:cs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0EB726E1"/>
    <w:multiLevelType w:val="hybridMultilevel"/>
    <w:tmpl w:val="69C0494E"/>
    <w:lvl w:ilvl="0" w:tplc="0415000F">
      <w:start w:val="1"/>
      <w:numFmt w:val="decimal"/>
      <w:lvlText w:val="%1."/>
      <w:lvlJc w:val="left"/>
      <w:pPr>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F2F2653"/>
    <w:multiLevelType w:val="hybridMultilevel"/>
    <w:tmpl w:val="A8BCD6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0F8E7C06"/>
    <w:multiLevelType w:val="hybridMultilevel"/>
    <w:tmpl w:val="A8F89C0E"/>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35" w15:restartNumberingAfterBreak="0">
    <w:nsid w:val="0FDB6AE3"/>
    <w:multiLevelType w:val="hybridMultilevel"/>
    <w:tmpl w:val="C1823D1E"/>
    <w:lvl w:ilvl="0" w:tplc="3D5445E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6"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19E1F2D"/>
    <w:multiLevelType w:val="multilevel"/>
    <w:tmpl w:val="92CAE5DE"/>
    <w:lvl w:ilvl="0">
      <w:numFmt w:val="bullet"/>
      <w:lvlText w:val=""/>
      <w:lvlJc w:val="left"/>
      <w:pPr>
        <w:ind w:left="360" w:hanging="360"/>
      </w:pPr>
      <w:rPr>
        <w:rFonts w:ascii="Symbol" w:hAnsi="Symbol"/>
        <w:b w:val="0"/>
      </w:rPr>
    </w:lvl>
    <w:lvl w:ilvl="1">
      <w:start w:val="1"/>
      <w:numFmt w:val="lowerLetter"/>
      <w:lvlText w:val="%2."/>
      <w:lvlJc w:val="left"/>
      <w:pPr>
        <w:ind w:left="1440" w:hanging="360"/>
      </w:pPr>
      <w:rPr>
        <w:rFonts w:cs="Times New Roman"/>
      </w:rPr>
    </w:lvl>
    <w:lvl w:ilvl="2">
      <w:start w:val="1"/>
      <w:numFmt w:val="decimal"/>
      <w:lvlText w:val="%3."/>
      <w:lvlJc w:val="left"/>
      <w:pPr>
        <w:ind w:left="360" w:hanging="360"/>
      </w:pPr>
      <w:rPr>
        <w:rFonts w:ascii="Arial" w:hAnsi="Arial" w:cs="Arial"/>
        <w:b w:val="0"/>
        <w:sz w:val="20"/>
        <w:szCs w:val="20"/>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numFmt w:val="bullet"/>
      <w:lvlText w:val=""/>
      <w:lvlJc w:val="left"/>
      <w:pPr>
        <w:ind w:left="4320" w:hanging="180"/>
      </w:pPr>
      <w:rPr>
        <w:rFonts w:ascii="Symbol" w:hAnsi="Symbol"/>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13E84F2B"/>
    <w:multiLevelType w:val="hybridMultilevel"/>
    <w:tmpl w:val="011E4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40"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490207"/>
    <w:multiLevelType w:val="hybridMultilevel"/>
    <w:tmpl w:val="D9F887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3" w15:restartNumberingAfterBreak="0">
    <w:nsid w:val="18DB377C"/>
    <w:multiLevelType w:val="multilevel"/>
    <w:tmpl w:val="85F813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916065E"/>
    <w:multiLevelType w:val="hybridMultilevel"/>
    <w:tmpl w:val="DF80CDCA"/>
    <w:lvl w:ilvl="0" w:tplc="04150017">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1AFB4AF5"/>
    <w:multiLevelType w:val="hybridMultilevel"/>
    <w:tmpl w:val="DEFAB4D0"/>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1B9267BB"/>
    <w:multiLevelType w:val="multilevel"/>
    <w:tmpl w:val="7F1AA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BE56534"/>
    <w:multiLevelType w:val="hybridMultilevel"/>
    <w:tmpl w:val="5CAE1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C2E52A1"/>
    <w:multiLevelType w:val="hybridMultilevel"/>
    <w:tmpl w:val="CFD4A312"/>
    <w:lvl w:ilvl="0" w:tplc="0415000F">
      <w:start w:val="1"/>
      <w:numFmt w:val="decimal"/>
      <w:lvlText w:val="%1."/>
      <w:lvlJc w:val="left"/>
      <w:pPr>
        <w:ind w:left="720" w:hanging="360"/>
      </w:pPr>
    </w:lvl>
    <w:lvl w:ilvl="1" w:tplc="3322F702">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2" w15:restartNumberingAfterBreak="0">
    <w:nsid w:val="1F8C6EFE"/>
    <w:multiLevelType w:val="hybridMultilevel"/>
    <w:tmpl w:val="C2EED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FCA3943"/>
    <w:multiLevelType w:val="hybridMultilevel"/>
    <w:tmpl w:val="BCFA5978"/>
    <w:lvl w:ilvl="0" w:tplc="B0C2B0BE">
      <w:start w:val="1"/>
      <w:numFmt w:val="decimal"/>
      <w:lvlText w:val="%1."/>
      <w:lvlJc w:val="left"/>
      <w:pPr>
        <w:ind w:left="420" w:hanging="360"/>
      </w:pPr>
      <w:rPr>
        <w:rFonts w:ascii="Calibri" w:hAnsi="Calibri" w:cs="Calibri" w:hint="default"/>
        <w:b w:val="0"/>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4" w15:restartNumberingAfterBreak="0">
    <w:nsid w:val="20867306"/>
    <w:multiLevelType w:val="multilevel"/>
    <w:tmpl w:val="7272FAC0"/>
    <w:lvl w:ilvl="0">
      <w:numFmt w:val="bullet"/>
      <w:lvlText w:val=""/>
      <w:lvlJc w:val="left"/>
      <w:pPr>
        <w:ind w:left="360" w:hanging="360"/>
      </w:pPr>
      <w:rPr>
        <w:rFonts w:ascii="Symbol" w:hAnsi="Symbol"/>
        <w:b w:val="0"/>
      </w:rPr>
    </w:lvl>
    <w:lvl w:ilvl="1">
      <w:start w:val="1"/>
      <w:numFmt w:val="lowerLetter"/>
      <w:lvlText w:val="%2."/>
      <w:lvlJc w:val="left"/>
      <w:pPr>
        <w:ind w:left="1440" w:hanging="360"/>
      </w:pPr>
      <w:rPr>
        <w:rFonts w:cs="Times New Roman"/>
      </w:rPr>
    </w:lvl>
    <w:lvl w:ilvl="2">
      <w:start w:val="1"/>
      <w:numFmt w:val="decimal"/>
      <w:lvlText w:val="%3."/>
      <w:lvlJc w:val="left"/>
      <w:pPr>
        <w:ind w:left="360" w:hanging="360"/>
      </w:pPr>
      <w:rPr>
        <w:rFonts w:asciiTheme="minorHAnsi" w:hAnsiTheme="minorHAnsi" w:cstheme="minorHAnsi" w:hint="default"/>
        <w:b w:val="0"/>
        <w:sz w:val="20"/>
        <w:szCs w:val="20"/>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numFmt w:val="bullet"/>
      <w:lvlText w:val=""/>
      <w:lvlJc w:val="left"/>
      <w:pPr>
        <w:ind w:left="4320" w:hanging="180"/>
      </w:pPr>
      <w:rPr>
        <w:rFonts w:ascii="Symbol" w:hAnsi="Symbol"/>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15:restartNumberingAfterBreak="0">
    <w:nsid w:val="23663FA3"/>
    <w:multiLevelType w:val="hybridMultilevel"/>
    <w:tmpl w:val="E074432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BF8846A4">
      <w:start w:val="1"/>
      <w:numFmt w:val="lowerLetter"/>
      <w:lvlText w:val="%4)"/>
      <w:lvlJc w:val="left"/>
      <w:pPr>
        <w:ind w:left="2520" w:hanging="360"/>
      </w:pPr>
      <w:rPr>
        <w:rFonts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3774FE8"/>
    <w:multiLevelType w:val="hybridMultilevel"/>
    <w:tmpl w:val="6520E206"/>
    <w:lvl w:ilvl="0" w:tplc="A3544F1C">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894A81"/>
    <w:multiLevelType w:val="hybridMultilevel"/>
    <w:tmpl w:val="E5B8572A"/>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2573560E"/>
    <w:multiLevelType w:val="hybridMultilevel"/>
    <w:tmpl w:val="235AB60A"/>
    <w:lvl w:ilvl="0" w:tplc="4146AD6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6320047"/>
    <w:multiLevelType w:val="hybridMultilevel"/>
    <w:tmpl w:val="E7867BCA"/>
    <w:lvl w:ilvl="0" w:tplc="7F6A8CD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27B8052A"/>
    <w:multiLevelType w:val="hybridMultilevel"/>
    <w:tmpl w:val="B4BE52D4"/>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2A8743E3"/>
    <w:multiLevelType w:val="multilevel"/>
    <w:tmpl w:val="2C12F2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2DC75EA9"/>
    <w:multiLevelType w:val="hybridMultilevel"/>
    <w:tmpl w:val="B4BE52D4"/>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2DEB4E42"/>
    <w:multiLevelType w:val="hybridMultilevel"/>
    <w:tmpl w:val="7B7A5726"/>
    <w:lvl w:ilvl="0" w:tplc="04150017">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9" w15:restartNumberingAfterBreak="0">
    <w:nsid w:val="32896743"/>
    <w:multiLevelType w:val="hybridMultilevel"/>
    <w:tmpl w:val="79588FB6"/>
    <w:lvl w:ilvl="0" w:tplc="0415000F">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3365B4F"/>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2" w15:restartNumberingAfterBreak="0">
    <w:nsid w:val="33E0532D"/>
    <w:multiLevelType w:val="hybridMultilevel"/>
    <w:tmpl w:val="4412F6B6"/>
    <w:lvl w:ilvl="0" w:tplc="552CDCE0">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52059AF"/>
    <w:multiLevelType w:val="multilevel"/>
    <w:tmpl w:val="9B9ACC4E"/>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56C2B8C"/>
    <w:multiLevelType w:val="hybridMultilevel"/>
    <w:tmpl w:val="D8C81552"/>
    <w:styleLink w:val="WWNum131"/>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36121F62"/>
    <w:multiLevelType w:val="hybridMultilevel"/>
    <w:tmpl w:val="9BD846C8"/>
    <w:lvl w:ilvl="0" w:tplc="159A1F22">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8" w15:restartNumberingAfterBreak="0">
    <w:nsid w:val="39925725"/>
    <w:multiLevelType w:val="multilevel"/>
    <w:tmpl w:val="D0A84712"/>
    <w:lvl w:ilvl="0">
      <w:start w:val="1"/>
      <w:numFmt w:val="decimal"/>
      <w:lvlText w:val="%1."/>
      <w:lvlJc w:val="left"/>
      <w:pPr>
        <w:ind w:left="720" w:hanging="360"/>
      </w:pPr>
      <w:rPr>
        <w:b w:val="0"/>
        <w:bCs/>
        <w:u w:val="none"/>
      </w:rPr>
    </w:lvl>
    <w:lvl w:ilvl="1">
      <w:start w:val="1"/>
      <w:numFmt w:val="bullet"/>
      <w:lvlText w:val=""/>
      <w:lvlJc w:val="left"/>
      <w:pPr>
        <w:ind w:left="1440" w:hanging="360"/>
      </w:pPr>
      <w:rPr>
        <w:rFonts w:ascii="Wingdings" w:hAnsi="Wingding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3A5E66E9"/>
    <w:multiLevelType w:val="hybridMultilevel"/>
    <w:tmpl w:val="6B7E4C5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3A9F306D"/>
    <w:multiLevelType w:val="hybridMultilevel"/>
    <w:tmpl w:val="E0E2E6EA"/>
    <w:lvl w:ilvl="0" w:tplc="FB6AC62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15:restartNumberingAfterBreak="0">
    <w:nsid w:val="3C8278B7"/>
    <w:multiLevelType w:val="multilevel"/>
    <w:tmpl w:val="60B0C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3F0D22FE"/>
    <w:multiLevelType w:val="hybridMultilevel"/>
    <w:tmpl w:val="4830CF6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F5D1462"/>
    <w:multiLevelType w:val="hybridMultilevel"/>
    <w:tmpl w:val="51B2AA7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5" w15:restartNumberingAfterBreak="0">
    <w:nsid w:val="41010187"/>
    <w:multiLevelType w:val="multilevel"/>
    <w:tmpl w:val="6A5CD1D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6"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87"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8"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43002BDA"/>
    <w:multiLevelType w:val="hybridMultilevel"/>
    <w:tmpl w:val="EFB6D5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15:restartNumberingAfterBreak="0">
    <w:nsid w:val="450D4E60"/>
    <w:multiLevelType w:val="multilevel"/>
    <w:tmpl w:val="7F8814AE"/>
    <w:styleLink w:val="WWNum22"/>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2" w15:restartNumberingAfterBreak="0">
    <w:nsid w:val="45D53B4A"/>
    <w:multiLevelType w:val="hybridMultilevel"/>
    <w:tmpl w:val="8EB8A1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49A1622C"/>
    <w:multiLevelType w:val="hybridMultilevel"/>
    <w:tmpl w:val="ACB2B392"/>
    <w:lvl w:ilvl="0" w:tplc="662E4B46">
      <w:start w:val="1"/>
      <w:numFmt w:val="decimal"/>
      <w:lvlText w:val="%1."/>
      <w:lvlJc w:val="left"/>
      <w:pPr>
        <w:tabs>
          <w:tab w:val="num" w:pos="709"/>
        </w:tabs>
        <w:ind w:left="709" w:hanging="567"/>
      </w:pPr>
      <w:rPr>
        <w:rFonts w:hint="default"/>
        <w:b w:val="0"/>
        <w:i w:val="0"/>
        <w:iCs w:val="0"/>
      </w:rPr>
    </w:lvl>
    <w:lvl w:ilvl="1" w:tplc="59A8F1B0">
      <w:start w:val="1"/>
      <w:numFmt w:val="lowerLetter"/>
      <w:lvlText w:val="%2)"/>
      <w:lvlJc w:val="left"/>
      <w:pPr>
        <w:tabs>
          <w:tab w:val="num" w:pos="1440"/>
        </w:tabs>
        <w:ind w:left="1440" w:hanging="360"/>
      </w:pPr>
      <w:rPr>
        <w:rFonts w:cs="Times New Roman" w:hint="default"/>
      </w:rPr>
    </w:lvl>
    <w:lvl w:ilvl="2" w:tplc="652CC490">
      <w:start w:val="2"/>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5" w15:restartNumberingAfterBreak="0">
    <w:nsid w:val="4A9629EB"/>
    <w:multiLevelType w:val="hybridMultilevel"/>
    <w:tmpl w:val="8B6AE6F8"/>
    <w:lvl w:ilvl="0" w:tplc="04150017">
      <w:start w:val="1"/>
      <w:numFmt w:val="lowerLetter"/>
      <w:lvlText w:val="%1)"/>
      <w:lvlJc w:val="left"/>
      <w:pPr>
        <w:ind w:left="720" w:hanging="360"/>
      </w:pPr>
      <w:rPr>
        <w:rFonts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97" w15:restartNumberingAfterBreak="0">
    <w:nsid w:val="4C9D6D93"/>
    <w:multiLevelType w:val="multilevel"/>
    <w:tmpl w:val="E47290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F9C57E4"/>
    <w:multiLevelType w:val="hybridMultilevel"/>
    <w:tmpl w:val="AA38BDEA"/>
    <w:lvl w:ilvl="0" w:tplc="C1BCE62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0"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1" w15:restartNumberingAfterBreak="1">
    <w:nsid w:val="51270F98"/>
    <w:multiLevelType w:val="hybridMultilevel"/>
    <w:tmpl w:val="D7CC2DE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519473B7"/>
    <w:multiLevelType w:val="hybridMultilevel"/>
    <w:tmpl w:val="313AFE64"/>
    <w:lvl w:ilvl="0" w:tplc="04D6CC10">
      <w:start w:val="1"/>
      <w:numFmt w:val="lowerLetter"/>
      <w:lvlText w:val="%1)"/>
      <w:lvlJc w:val="left"/>
      <w:pPr>
        <w:ind w:left="257" w:hanging="360"/>
      </w:pPr>
      <w:rPr>
        <w:rFonts w:hint="default"/>
      </w:rPr>
    </w:lvl>
    <w:lvl w:ilvl="1" w:tplc="04150019" w:tentative="1">
      <w:start w:val="1"/>
      <w:numFmt w:val="lowerLetter"/>
      <w:lvlText w:val="%2."/>
      <w:lvlJc w:val="left"/>
      <w:pPr>
        <w:ind w:left="977" w:hanging="360"/>
      </w:pPr>
    </w:lvl>
    <w:lvl w:ilvl="2" w:tplc="0415001B" w:tentative="1">
      <w:start w:val="1"/>
      <w:numFmt w:val="lowerRoman"/>
      <w:lvlText w:val="%3."/>
      <w:lvlJc w:val="right"/>
      <w:pPr>
        <w:ind w:left="1697" w:hanging="180"/>
      </w:pPr>
    </w:lvl>
    <w:lvl w:ilvl="3" w:tplc="0415000F" w:tentative="1">
      <w:start w:val="1"/>
      <w:numFmt w:val="decimal"/>
      <w:lvlText w:val="%4."/>
      <w:lvlJc w:val="left"/>
      <w:pPr>
        <w:ind w:left="2417" w:hanging="360"/>
      </w:pPr>
    </w:lvl>
    <w:lvl w:ilvl="4" w:tplc="04150019" w:tentative="1">
      <w:start w:val="1"/>
      <w:numFmt w:val="lowerLetter"/>
      <w:lvlText w:val="%5."/>
      <w:lvlJc w:val="left"/>
      <w:pPr>
        <w:ind w:left="3137" w:hanging="360"/>
      </w:pPr>
    </w:lvl>
    <w:lvl w:ilvl="5" w:tplc="0415001B" w:tentative="1">
      <w:start w:val="1"/>
      <w:numFmt w:val="lowerRoman"/>
      <w:lvlText w:val="%6."/>
      <w:lvlJc w:val="right"/>
      <w:pPr>
        <w:ind w:left="3857" w:hanging="180"/>
      </w:pPr>
    </w:lvl>
    <w:lvl w:ilvl="6" w:tplc="0415000F" w:tentative="1">
      <w:start w:val="1"/>
      <w:numFmt w:val="decimal"/>
      <w:lvlText w:val="%7."/>
      <w:lvlJc w:val="left"/>
      <w:pPr>
        <w:ind w:left="4577" w:hanging="360"/>
      </w:pPr>
    </w:lvl>
    <w:lvl w:ilvl="7" w:tplc="04150019" w:tentative="1">
      <w:start w:val="1"/>
      <w:numFmt w:val="lowerLetter"/>
      <w:lvlText w:val="%8."/>
      <w:lvlJc w:val="left"/>
      <w:pPr>
        <w:ind w:left="5297" w:hanging="360"/>
      </w:pPr>
    </w:lvl>
    <w:lvl w:ilvl="8" w:tplc="0415001B" w:tentative="1">
      <w:start w:val="1"/>
      <w:numFmt w:val="lowerRoman"/>
      <w:lvlText w:val="%9."/>
      <w:lvlJc w:val="right"/>
      <w:pPr>
        <w:ind w:left="6017" w:hanging="180"/>
      </w:pPr>
    </w:lvl>
  </w:abstractNum>
  <w:abstractNum w:abstractNumId="103" w15:restartNumberingAfterBreak="1">
    <w:nsid w:val="52886082"/>
    <w:multiLevelType w:val="hybridMultilevel"/>
    <w:tmpl w:val="2B5021D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528F0149"/>
    <w:multiLevelType w:val="hybridMultilevel"/>
    <w:tmpl w:val="6964B900"/>
    <w:lvl w:ilvl="0" w:tplc="CF84ACB0">
      <w:start w:val="3"/>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5" w15:restartNumberingAfterBreak="0">
    <w:nsid w:val="52D15E13"/>
    <w:multiLevelType w:val="hybridMultilevel"/>
    <w:tmpl w:val="A462B0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7"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8"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09" w15:restartNumberingAfterBreak="0">
    <w:nsid w:val="57E420D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594C0D36"/>
    <w:multiLevelType w:val="hybridMultilevel"/>
    <w:tmpl w:val="007630DA"/>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1" w15:restartNumberingAfterBreak="0">
    <w:nsid w:val="59EC70A2"/>
    <w:multiLevelType w:val="multilevel"/>
    <w:tmpl w:val="BA98F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3" w15:restartNumberingAfterBreak="0">
    <w:nsid w:val="5BE40DB9"/>
    <w:multiLevelType w:val="multilevel"/>
    <w:tmpl w:val="1C16EAF4"/>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14" w15:restartNumberingAfterBreak="0">
    <w:nsid w:val="5BE80F94"/>
    <w:multiLevelType w:val="hybridMultilevel"/>
    <w:tmpl w:val="ED1AAC68"/>
    <w:lvl w:ilvl="0" w:tplc="357059EA">
      <w:start w:val="1"/>
      <w:numFmt w:val="upp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5"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6"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117" w15:restartNumberingAfterBreak="0">
    <w:nsid w:val="5E1803D0"/>
    <w:multiLevelType w:val="multilevel"/>
    <w:tmpl w:val="FD38F5CC"/>
    <w:styleLink w:val="WWNum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E77453E"/>
    <w:multiLevelType w:val="hybridMultilevel"/>
    <w:tmpl w:val="EEC6AA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1"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22" w15:restartNumberingAfterBreak="0">
    <w:nsid w:val="604871AE"/>
    <w:multiLevelType w:val="hybridMultilevel"/>
    <w:tmpl w:val="568E0DAC"/>
    <w:lvl w:ilvl="0" w:tplc="04150017">
      <w:start w:val="1"/>
      <w:numFmt w:val="lowerLetter"/>
      <w:lvlText w:val="%1)"/>
      <w:lvlJc w:val="left"/>
      <w:pPr>
        <w:tabs>
          <w:tab w:val="num" w:pos="360"/>
        </w:tabs>
        <w:ind w:left="360" w:hanging="360"/>
      </w:pPr>
      <w:rPr>
        <w:rFonts w:hint="default"/>
      </w:rPr>
    </w:lvl>
    <w:lvl w:ilvl="1" w:tplc="C720D2DA">
      <w:start w:val="1"/>
      <w:numFmt w:val="lowerLetter"/>
      <w:lvlText w:val="%2)"/>
      <w:lvlJc w:val="left"/>
      <w:pPr>
        <w:tabs>
          <w:tab w:val="num" w:pos="1080"/>
        </w:tabs>
        <w:ind w:left="1080" w:hanging="360"/>
      </w:pPr>
      <w:rPr>
        <w:rFonts w:cs="Times New Roman" w:hint="default"/>
        <w:b/>
        <w:bCs w:val="0"/>
        <w:i w:val="0"/>
        <w:iCs w:val="0"/>
        <w:sz w:val="20"/>
        <w:szCs w:val="20"/>
        <w:effect w:val="none"/>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644"/>
        </w:tabs>
        <w:ind w:left="644"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23" w15:restartNumberingAfterBreak="0">
    <w:nsid w:val="622B4A4E"/>
    <w:multiLevelType w:val="hybridMultilevel"/>
    <w:tmpl w:val="C66EF9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23E30E2"/>
    <w:multiLevelType w:val="hybridMultilevel"/>
    <w:tmpl w:val="84AA09C0"/>
    <w:lvl w:ilvl="0" w:tplc="04150017">
      <w:start w:val="1"/>
      <w:numFmt w:val="lowerLetter"/>
      <w:lvlText w:val="%1)"/>
      <w:lvlJc w:val="left"/>
      <w:pPr>
        <w:ind w:left="1364" w:hanging="360"/>
      </w:pPr>
    </w:lvl>
    <w:lvl w:ilvl="1" w:tplc="04150017">
      <w:start w:val="1"/>
      <w:numFmt w:val="lowerLetter"/>
      <w:lvlText w:val="%2)"/>
      <w:lvlJc w:val="left"/>
      <w:pPr>
        <w:ind w:left="2084" w:hanging="360"/>
      </w:pPr>
    </w:lvl>
    <w:lvl w:ilvl="2" w:tplc="49E41E08">
      <w:start w:val="1"/>
      <w:numFmt w:val="lowerRoman"/>
      <w:lvlText w:val="%3."/>
      <w:lvlJc w:val="left"/>
      <w:pPr>
        <w:ind w:left="3344" w:hanging="720"/>
      </w:pPr>
      <w:rPr>
        <w:rFonts w:hint="default"/>
      </w:rPr>
    </w:lvl>
    <w:lvl w:ilvl="3" w:tplc="56AA3624">
      <w:start w:val="1"/>
      <w:numFmt w:val="decimal"/>
      <w:lvlText w:val="%4."/>
      <w:lvlJc w:val="left"/>
      <w:pPr>
        <w:ind w:left="3524" w:hanging="360"/>
      </w:pPr>
      <w:rPr>
        <w:rFonts w:hint="default"/>
        <w:b w:val="0"/>
      </w:rPr>
    </w:lvl>
    <w:lvl w:ilvl="4" w:tplc="CA361C98">
      <w:start w:val="1"/>
      <w:numFmt w:val="decimal"/>
      <w:lvlText w:val="%5)"/>
      <w:lvlJc w:val="left"/>
      <w:pPr>
        <w:ind w:left="4244" w:hanging="360"/>
      </w:pPr>
      <w:rPr>
        <w:rFonts w:hint="default"/>
      </w:rPr>
    </w:lvl>
    <w:lvl w:ilvl="5" w:tplc="CF6CF012">
      <w:start w:val="1"/>
      <w:numFmt w:val="upperRoman"/>
      <w:lvlText w:val="%6."/>
      <w:lvlJc w:val="left"/>
      <w:pPr>
        <w:ind w:left="5504" w:hanging="720"/>
      </w:pPr>
      <w:rPr>
        <w:rFonts w:hint="default"/>
      </w:rPr>
    </w:lvl>
    <w:lvl w:ilvl="6" w:tplc="647672F4">
      <w:numFmt w:val="bullet"/>
      <w:lvlText w:val=""/>
      <w:lvlJc w:val="left"/>
      <w:pPr>
        <w:ind w:left="5684" w:hanging="360"/>
      </w:pPr>
      <w:rPr>
        <w:rFonts w:ascii="Symbol" w:eastAsia="Times New Roman" w:hAnsi="Symbol" w:cs="Tahoma" w:hint="default"/>
      </w:r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25" w15:restartNumberingAfterBreak="0">
    <w:nsid w:val="62786D78"/>
    <w:multiLevelType w:val="hybridMultilevel"/>
    <w:tmpl w:val="24229A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6" w15:restartNumberingAfterBreak="0">
    <w:nsid w:val="62F11226"/>
    <w:multiLevelType w:val="hybridMultilevel"/>
    <w:tmpl w:val="DC76362E"/>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127"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8"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9" w15:restartNumberingAfterBreak="0">
    <w:nsid w:val="64D2292F"/>
    <w:multiLevelType w:val="hybridMultilevel"/>
    <w:tmpl w:val="64BC04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4F43DCD"/>
    <w:multiLevelType w:val="hybridMultilevel"/>
    <w:tmpl w:val="2DC672BC"/>
    <w:lvl w:ilvl="0" w:tplc="FB6AC628">
      <w:start w:val="1"/>
      <w:numFmt w:val="lowerLetter"/>
      <w:lvlText w:val="(%1)"/>
      <w:lvlJc w:val="left"/>
      <w:pPr>
        <w:ind w:left="3198" w:hanging="360"/>
      </w:pPr>
      <w:rPr>
        <w:rFonts w:hint="default"/>
      </w:rPr>
    </w:lvl>
    <w:lvl w:ilvl="1" w:tplc="04150019" w:tentative="1">
      <w:start w:val="1"/>
      <w:numFmt w:val="lowerLetter"/>
      <w:lvlText w:val="%2."/>
      <w:lvlJc w:val="left"/>
      <w:pPr>
        <w:ind w:left="3918" w:hanging="360"/>
      </w:pPr>
    </w:lvl>
    <w:lvl w:ilvl="2" w:tplc="0415001B" w:tentative="1">
      <w:start w:val="1"/>
      <w:numFmt w:val="lowerRoman"/>
      <w:lvlText w:val="%3."/>
      <w:lvlJc w:val="right"/>
      <w:pPr>
        <w:ind w:left="4638" w:hanging="180"/>
      </w:pPr>
    </w:lvl>
    <w:lvl w:ilvl="3" w:tplc="0415000F" w:tentative="1">
      <w:start w:val="1"/>
      <w:numFmt w:val="decimal"/>
      <w:lvlText w:val="%4."/>
      <w:lvlJc w:val="left"/>
      <w:pPr>
        <w:ind w:left="5358" w:hanging="360"/>
      </w:pPr>
    </w:lvl>
    <w:lvl w:ilvl="4" w:tplc="04150019" w:tentative="1">
      <w:start w:val="1"/>
      <w:numFmt w:val="lowerLetter"/>
      <w:lvlText w:val="%5."/>
      <w:lvlJc w:val="left"/>
      <w:pPr>
        <w:ind w:left="6078" w:hanging="360"/>
      </w:pPr>
    </w:lvl>
    <w:lvl w:ilvl="5" w:tplc="0415001B" w:tentative="1">
      <w:start w:val="1"/>
      <w:numFmt w:val="lowerRoman"/>
      <w:lvlText w:val="%6."/>
      <w:lvlJc w:val="right"/>
      <w:pPr>
        <w:ind w:left="6798" w:hanging="180"/>
      </w:pPr>
    </w:lvl>
    <w:lvl w:ilvl="6" w:tplc="0415000F" w:tentative="1">
      <w:start w:val="1"/>
      <w:numFmt w:val="decimal"/>
      <w:lvlText w:val="%7."/>
      <w:lvlJc w:val="left"/>
      <w:pPr>
        <w:ind w:left="7518" w:hanging="360"/>
      </w:pPr>
    </w:lvl>
    <w:lvl w:ilvl="7" w:tplc="04150019" w:tentative="1">
      <w:start w:val="1"/>
      <w:numFmt w:val="lowerLetter"/>
      <w:lvlText w:val="%8."/>
      <w:lvlJc w:val="left"/>
      <w:pPr>
        <w:ind w:left="8238" w:hanging="360"/>
      </w:pPr>
    </w:lvl>
    <w:lvl w:ilvl="8" w:tplc="0415001B" w:tentative="1">
      <w:start w:val="1"/>
      <w:numFmt w:val="lowerRoman"/>
      <w:lvlText w:val="%9."/>
      <w:lvlJc w:val="right"/>
      <w:pPr>
        <w:ind w:left="8958" w:hanging="180"/>
      </w:pPr>
    </w:lvl>
  </w:abstractNum>
  <w:abstractNum w:abstractNumId="131" w15:restartNumberingAfterBreak="0">
    <w:nsid w:val="64FC66BF"/>
    <w:multiLevelType w:val="hybridMultilevel"/>
    <w:tmpl w:val="D45C6AD4"/>
    <w:lvl w:ilvl="0" w:tplc="645A2A52">
      <w:start w:val="1"/>
      <w:numFmt w:val="lowerLetter"/>
      <w:lvlText w:val="%1)"/>
      <w:lvlJc w:val="left"/>
      <w:pPr>
        <w:ind w:left="957" w:hanging="39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2"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3" w15:restartNumberingAfterBreak="0">
    <w:nsid w:val="65BF2FFE"/>
    <w:multiLevelType w:val="hybridMultilevel"/>
    <w:tmpl w:val="45A664D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4" w15:restartNumberingAfterBreak="0">
    <w:nsid w:val="6664480D"/>
    <w:multiLevelType w:val="hybridMultilevel"/>
    <w:tmpl w:val="BF2A5B1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5"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8E3079A"/>
    <w:multiLevelType w:val="hybridMultilevel"/>
    <w:tmpl w:val="C360E3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7" w15:restartNumberingAfterBreak="0">
    <w:nsid w:val="6B950917"/>
    <w:multiLevelType w:val="hybridMultilevel"/>
    <w:tmpl w:val="D25ED7AE"/>
    <w:lvl w:ilvl="0" w:tplc="344C9148">
      <w:start w:val="1"/>
      <w:numFmt w:val="bullet"/>
      <w:lvlText w:val=""/>
      <w:lvlJc w:val="left"/>
      <w:pPr>
        <w:tabs>
          <w:tab w:val="num" w:pos="360"/>
        </w:tabs>
        <w:ind w:left="360" w:hanging="36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6BDA512F"/>
    <w:multiLevelType w:val="hybridMultilevel"/>
    <w:tmpl w:val="81A4F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0"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1"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42"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3"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4" w15:restartNumberingAfterBreak="0">
    <w:nsid w:val="71AD5BE1"/>
    <w:multiLevelType w:val="hybridMultilevel"/>
    <w:tmpl w:val="998AE54A"/>
    <w:lvl w:ilvl="0" w:tplc="7F1EFFAE">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46"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7" w15:restartNumberingAfterBreak="0">
    <w:nsid w:val="732E080E"/>
    <w:multiLevelType w:val="hybridMultilevel"/>
    <w:tmpl w:val="45A664D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8"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9"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0"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6A26CB8"/>
    <w:multiLevelType w:val="hybridMultilevel"/>
    <w:tmpl w:val="D0EEF6F6"/>
    <w:styleLink w:val="WWNum241"/>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3"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4" w15:restartNumberingAfterBreak="0">
    <w:nsid w:val="78093BC4"/>
    <w:multiLevelType w:val="hybridMultilevel"/>
    <w:tmpl w:val="93442F16"/>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5" w15:restartNumberingAfterBreak="0">
    <w:nsid w:val="79784130"/>
    <w:multiLevelType w:val="hybridMultilevel"/>
    <w:tmpl w:val="05DAC4EC"/>
    <w:lvl w:ilvl="0" w:tplc="04150019">
      <w:start w:val="1"/>
      <w:numFmt w:val="lowerLetter"/>
      <w:lvlText w:val="%1."/>
      <w:lvlJc w:val="left"/>
      <w:pPr>
        <w:tabs>
          <w:tab w:val="num" w:pos="1440"/>
        </w:tabs>
        <w:ind w:left="1440" w:hanging="360"/>
      </w:pPr>
    </w:lvl>
    <w:lvl w:ilvl="1" w:tplc="49DE292A">
      <w:start w:val="1"/>
      <w:numFmt w:val="decimal"/>
      <w:lvlText w:val="%2."/>
      <w:lvlJc w:val="left"/>
      <w:pPr>
        <w:tabs>
          <w:tab w:val="num" w:pos="2160"/>
        </w:tabs>
        <w:ind w:left="2160" w:hanging="360"/>
      </w:pPr>
      <w:rPr>
        <w:rFonts w:hint="default"/>
      </w:rPr>
    </w:lvl>
    <w:lvl w:ilvl="2" w:tplc="0415001B">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56" w15:restartNumberingAfterBreak="0">
    <w:nsid w:val="7AD51AB1"/>
    <w:multiLevelType w:val="multilevel"/>
    <w:tmpl w:val="47607C7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7" w15:restartNumberingAfterBreak="0">
    <w:nsid w:val="7BDA2486"/>
    <w:multiLevelType w:val="multilevel"/>
    <w:tmpl w:val="FAB6BB64"/>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9" w15:restartNumberingAfterBreak="0">
    <w:nsid w:val="7C33737B"/>
    <w:multiLevelType w:val="hybridMultilevel"/>
    <w:tmpl w:val="4CBA13DA"/>
    <w:lvl w:ilvl="0" w:tplc="FEB4D012">
      <w:start w:val="1"/>
      <w:numFmt w:val="decimal"/>
      <w:lvlText w:val="%1."/>
      <w:lvlJc w:val="left"/>
      <w:pPr>
        <w:ind w:left="360" w:hanging="360"/>
      </w:pPr>
      <w:rPr>
        <w:rFonts w:ascii="Calibri" w:hAnsi="Calibri" w:cs="Calibri" w:hint="default"/>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6"/>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113"/>
  </w:num>
  <w:num w:numId="3">
    <w:abstractNumId w:val="132"/>
  </w:num>
  <w:num w:numId="4">
    <w:abstractNumId w:val="77"/>
  </w:num>
  <w:num w:numId="5">
    <w:abstractNumId w:val="96"/>
  </w:num>
  <w:num w:numId="6">
    <w:abstractNumId w:val="120"/>
  </w:num>
  <w:num w:numId="7">
    <w:abstractNumId w:val="121"/>
  </w:num>
  <w:num w:numId="8">
    <w:abstractNumId w:val="36"/>
  </w:num>
  <w:num w:numId="9">
    <w:abstractNumId w:val="141"/>
  </w:num>
  <w:num w:numId="10">
    <w:abstractNumId w:val="128"/>
  </w:num>
  <w:num w:numId="11">
    <w:abstractNumId w:val="149"/>
  </w:num>
  <w:num w:numId="12">
    <w:abstractNumId w:val="19"/>
  </w:num>
  <w:num w:numId="13">
    <w:abstractNumId w:val="0"/>
  </w:num>
  <w:num w:numId="14">
    <w:abstractNumId w:val="113"/>
  </w:num>
  <w:num w:numId="15">
    <w:abstractNumId w:val="113"/>
  </w:num>
  <w:num w:numId="16">
    <w:abstractNumId w:val="145"/>
  </w:num>
  <w:num w:numId="17">
    <w:abstractNumId w:val="113"/>
  </w:num>
  <w:num w:numId="18">
    <w:abstractNumId w:val="118"/>
  </w:num>
  <w:num w:numId="19">
    <w:abstractNumId w:val="160"/>
  </w:num>
  <w:num w:numId="20">
    <w:abstractNumId w:val="22"/>
  </w:num>
  <w:num w:numId="21">
    <w:abstractNumId w:val="93"/>
  </w:num>
  <w:num w:numId="22">
    <w:abstractNumId w:val="76"/>
  </w:num>
  <w:num w:numId="23">
    <w:abstractNumId w:val="135"/>
  </w:num>
  <w:num w:numId="24">
    <w:abstractNumId w:val="30"/>
  </w:num>
  <w:num w:numId="25">
    <w:abstractNumId w:val="61"/>
  </w:num>
  <w:num w:numId="26">
    <w:abstractNumId w:val="113"/>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11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113"/>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113"/>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11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13"/>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106"/>
  </w:num>
  <w:num w:numId="33">
    <w:abstractNumId w:val="71"/>
  </w:num>
  <w:num w:numId="34">
    <w:abstractNumId w:val="107"/>
  </w:num>
  <w:num w:numId="35">
    <w:abstractNumId w:val="98"/>
  </w:num>
  <w:num w:numId="36">
    <w:abstractNumId w:val="20"/>
  </w:num>
  <w:num w:numId="37">
    <w:abstractNumId w:val="158"/>
  </w:num>
  <w:num w:numId="38">
    <w:abstractNumId w:val="88"/>
  </w:num>
  <w:num w:numId="39">
    <w:abstractNumId w:val="100"/>
  </w:num>
  <w:num w:numId="40">
    <w:abstractNumId w:val="116"/>
  </w:num>
  <w:num w:numId="41">
    <w:abstractNumId w:val="113"/>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2">
    <w:abstractNumId w:val="148"/>
  </w:num>
  <w:num w:numId="43">
    <w:abstractNumId w:val="127"/>
  </w:num>
  <w:num w:numId="44">
    <w:abstractNumId w:val="150"/>
  </w:num>
  <w:num w:numId="45">
    <w:abstractNumId w:val="74"/>
  </w:num>
  <w:num w:numId="46">
    <w:abstractNumId w:val="152"/>
  </w:num>
  <w:num w:numId="47">
    <w:abstractNumId w:val="51"/>
  </w:num>
  <w:num w:numId="48">
    <w:abstractNumId w:val="140"/>
  </w:num>
  <w:num w:numId="4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num>
  <w:num w:numId="52">
    <w:abstractNumId w:val="40"/>
  </w:num>
  <w:num w:numId="53">
    <w:abstractNumId w:val="91"/>
  </w:num>
  <w:num w:numId="54">
    <w:abstractNumId w:val="90"/>
  </w:num>
  <w:num w:numId="55">
    <w:abstractNumId w:val="108"/>
  </w:num>
  <w:num w:numId="56">
    <w:abstractNumId w:val="55"/>
  </w:num>
  <w:num w:numId="57">
    <w:abstractNumId w:val="39"/>
  </w:num>
  <w:num w:numId="58">
    <w:abstractNumId w:val="87"/>
  </w:num>
  <w:num w:numId="59">
    <w:abstractNumId w:val="151"/>
  </w:num>
  <w:num w:numId="60">
    <w:abstractNumId w:val="27"/>
  </w:num>
  <w:num w:numId="61">
    <w:abstractNumId w:val="139"/>
  </w:num>
  <w:num w:numId="62">
    <w:abstractNumId w:val="49"/>
  </w:num>
  <w:num w:numId="63">
    <w:abstractNumId w:val="84"/>
  </w:num>
  <w:num w:numId="64">
    <w:abstractNumId w:val="42"/>
  </w:num>
  <w:num w:numId="65">
    <w:abstractNumId w:val="113"/>
    <w:lvlOverride w:ilvl="0">
      <w:lvl w:ilvl="0">
        <w:start w:val="1"/>
        <w:numFmt w:val="decimal"/>
        <w:pStyle w:val="Nagwek2"/>
        <w:lvlText w:val="%1."/>
        <w:lvlJc w:val="left"/>
        <w:pPr>
          <w:tabs>
            <w:tab w:val="num" w:pos="1135"/>
          </w:tabs>
          <w:ind w:left="1135" w:hanging="567"/>
        </w:pPr>
        <w:rPr>
          <w:rFonts w:ascii="Tahoma" w:hAnsi="Tahoma" w:cs="Tahoma" w:hint="default"/>
          <w:b/>
          <w:strike w:val="0"/>
        </w:rPr>
      </w:lvl>
    </w:lvlOverride>
  </w:num>
  <w:num w:numId="6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3"/>
  </w:num>
  <w:num w:numId="70">
    <w:abstractNumId w:val="101"/>
  </w:num>
  <w:num w:numId="71">
    <w:abstractNumId w:val="103"/>
  </w:num>
  <w:num w:numId="72">
    <w:abstractNumId w:val="31"/>
  </w:num>
  <w:num w:numId="73">
    <w:abstractNumId w:val="23"/>
  </w:num>
  <w:num w:numId="74">
    <w:abstractNumId w:val="111"/>
  </w:num>
  <w:num w:numId="75">
    <w:abstractNumId w:val="28"/>
  </w:num>
  <w:num w:numId="76">
    <w:abstractNumId w:val="117"/>
  </w:num>
  <w:num w:numId="77">
    <w:abstractNumId w:val="46"/>
  </w:num>
  <w:num w:numId="78">
    <w:abstractNumId w:val="85"/>
  </w:num>
  <w:num w:numId="79">
    <w:abstractNumId w:val="73"/>
  </w:num>
  <w:num w:numId="80">
    <w:abstractNumId w:val="25"/>
  </w:num>
  <w:num w:numId="81">
    <w:abstractNumId w:val="157"/>
  </w:num>
  <w:num w:numId="82">
    <w:abstractNumId w:val="43"/>
  </w:num>
  <w:num w:numId="83">
    <w:abstractNumId w:val="97"/>
  </w:num>
  <w:num w:numId="84">
    <w:abstractNumId w:val="64"/>
  </w:num>
  <w:num w:numId="85">
    <w:abstractNumId w:val="52"/>
  </w:num>
  <w:num w:numId="86">
    <w:abstractNumId w:val="136"/>
  </w:num>
  <w:num w:numId="87">
    <w:abstractNumId w:val="129"/>
  </w:num>
  <w:num w:numId="88">
    <w:abstractNumId w:val="72"/>
  </w:num>
  <w:num w:numId="89">
    <w:abstractNumId w:val="32"/>
  </w:num>
  <w:num w:numId="90">
    <w:abstractNumId w:val="78"/>
  </w:num>
  <w:num w:numId="91">
    <w:abstractNumId w:val="57"/>
  </w:num>
  <w:num w:numId="92">
    <w:abstractNumId w:val="105"/>
  </w:num>
  <w:num w:numId="93">
    <w:abstractNumId w:val="45"/>
  </w:num>
  <w:num w:numId="94">
    <w:abstractNumId w:val="147"/>
  </w:num>
  <w:num w:numId="95">
    <w:abstractNumId w:val="133"/>
  </w:num>
  <w:num w:numId="96">
    <w:abstractNumId w:val="99"/>
  </w:num>
  <w:num w:numId="97">
    <w:abstractNumId w:val="113"/>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num>
  <w:num w:numId="9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9"/>
  </w:num>
  <w:num w:numId="100">
    <w:abstractNumId w:val="134"/>
  </w:num>
  <w:num w:numId="101">
    <w:abstractNumId w:val="59"/>
  </w:num>
  <w:num w:numId="102">
    <w:abstractNumId w:val="75"/>
  </w:num>
  <w:num w:numId="103">
    <w:abstractNumId w:val="62"/>
  </w:num>
  <w:num w:numId="104">
    <w:abstractNumId w:val="114"/>
  </w:num>
  <w:num w:numId="105">
    <w:abstractNumId w:val="66"/>
  </w:num>
  <w:num w:numId="106">
    <w:abstractNumId w:val="35"/>
  </w:num>
  <w:num w:numId="107">
    <w:abstractNumId w:val="54"/>
  </w:num>
  <w:num w:numId="108">
    <w:abstractNumId w:val="92"/>
  </w:num>
  <w:num w:numId="109">
    <w:abstractNumId w:val="82"/>
  </w:num>
  <w:num w:numId="110">
    <w:abstractNumId w:val="102"/>
  </w:num>
  <w:num w:numId="111">
    <w:abstractNumId w:val="70"/>
  </w:num>
  <w:num w:numId="112">
    <w:abstractNumId w:val="53"/>
  </w:num>
  <w:num w:numId="113">
    <w:abstractNumId w:val="79"/>
  </w:num>
  <w:num w:numId="114">
    <w:abstractNumId w:val="119"/>
  </w:num>
  <w:num w:numId="115">
    <w:abstractNumId w:val="67"/>
  </w:num>
  <w:num w:numId="116">
    <w:abstractNumId w:val="80"/>
  </w:num>
  <w:num w:numId="117">
    <w:abstractNumId w:val="83"/>
  </w:num>
  <w:num w:numId="118">
    <w:abstractNumId w:val="144"/>
  </w:num>
  <w:num w:numId="119">
    <w:abstractNumId w:val="130"/>
  </w:num>
  <w:num w:numId="120">
    <w:abstractNumId w:val="44"/>
  </w:num>
  <w:num w:numId="121">
    <w:abstractNumId w:val="159"/>
  </w:num>
  <w:num w:numId="122">
    <w:abstractNumId w:val="56"/>
  </w:num>
  <w:num w:numId="123">
    <w:abstractNumId w:val="38"/>
  </w:num>
  <w:num w:numId="124">
    <w:abstractNumId w:val="138"/>
  </w:num>
  <w:num w:numId="125">
    <w:abstractNumId w:val="69"/>
  </w:num>
  <w:num w:numId="126">
    <w:abstractNumId w:val="89"/>
  </w:num>
  <w:num w:numId="127">
    <w:abstractNumId w:val="137"/>
  </w:num>
  <w:num w:numId="128">
    <w:abstractNumId w:val="125"/>
  </w:num>
  <w:num w:numId="129">
    <w:abstractNumId w:val="47"/>
  </w:num>
  <w:num w:numId="130">
    <w:abstractNumId w:val="48"/>
  </w:num>
  <w:num w:numId="1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2"/>
  </w:num>
  <w:num w:numId="133">
    <w:abstractNumId w:val="110"/>
  </w:num>
  <w:num w:numId="134">
    <w:abstractNumId w:val="94"/>
  </w:num>
  <w:num w:numId="135">
    <w:abstractNumId w:val="58"/>
  </w:num>
  <w:num w:numId="136">
    <w:abstractNumId w:val="154"/>
  </w:num>
  <w:num w:numId="13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4"/>
  </w:num>
  <w:num w:numId="139">
    <w:abstractNumId w:val="41"/>
  </w:num>
  <w:num w:numId="140">
    <w:abstractNumId w:val="123"/>
  </w:num>
  <w:num w:numId="141">
    <w:abstractNumId w:val="21"/>
  </w:num>
  <w:num w:numId="142">
    <w:abstractNumId w:val="104"/>
  </w:num>
  <w:num w:numId="143">
    <w:abstractNumId w:val="81"/>
  </w:num>
  <w:num w:numId="144">
    <w:abstractNumId w:val="34"/>
  </w:num>
  <w:num w:numId="145">
    <w:abstractNumId w:val="126"/>
  </w:num>
  <w:num w:numId="146">
    <w:abstractNumId w:val="156"/>
  </w:num>
  <w:num w:numId="147">
    <w:abstractNumId w:val="37"/>
  </w:num>
  <w:num w:numId="148">
    <w:abstractNumId w:val="155"/>
  </w:num>
  <w:num w:numId="149">
    <w:abstractNumId w:val="26"/>
  </w:num>
  <w:num w:numId="150">
    <w:abstractNumId w:val="124"/>
  </w:num>
  <w:num w:numId="151">
    <w:abstractNumId w:val="131"/>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drawingGridHorizontalSpacing w:val="181"/>
  <w:drawingGridVerticalSpacing w:val="181"/>
  <w:characterSpacingControl w:val="doNotCompress"/>
  <w:hdrShapeDefaults>
    <o:shapedefaults v:ext="edit" spidmax="4097"/>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0F20"/>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414"/>
    <w:rsid w:val="0000678E"/>
    <w:rsid w:val="0000684B"/>
    <w:rsid w:val="0000689A"/>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40"/>
    <w:rsid w:val="000169D3"/>
    <w:rsid w:val="00017108"/>
    <w:rsid w:val="00017111"/>
    <w:rsid w:val="00020030"/>
    <w:rsid w:val="00020698"/>
    <w:rsid w:val="00020998"/>
    <w:rsid w:val="0002170E"/>
    <w:rsid w:val="0002180D"/>
    <w:rsid w:val="000220CE"/>
    <w:rsid w:val="00022527"/>
    <w:rsid w:val="0002337A"/>
    <w:rsid w:val="0002368E"/>
    <w:rsid w:val="00023E61"/>
    <w:rsid w:val="00023ED9"/>
    <w:rsid w:val="000242A5"/>
    <w:rsid w:val="000253D4"/>
    <w:rsid w:val="000255E9"/>
    <w:rsid w:val="00026446"/>
    <w:rsid w:val="00026BD4"/>
    <w:rsid w:val="00026CF5"/>
    <w:rsid w:val="0002735E"/>
    <w:rsid w:val="000306C0"/>
    <w:rsid w:val="00030E0C"/>
    <w:rsid w:val="00031216"/>
    <w:rsid w:val="0003157A"/>
    <w:rsid w:val="000315D9"/>
    <w:rsid w:val="000319A4"/>
    <w:rsid w:val="00032849"/>
    <w:rsid w:val="0003318B"/>
    <w:rsid w:val="00033206"/>
    <w:rsid w:val="00033732"/>
    <w:rsid w:val="00033E73"/>
    <w:rsid w:val="00034B86"/>
    <w:rsid w:val="00034C08"/>
    <w:rsid w:val="00034C97"/>
    <w:rsid w:val="00034FD1"/>
    <w:rsid w:val="00035737"/>
    <w:rsid w:val="00036E8E"/>
    <w:rsid w:val="00037CB4"/>
    <w:rsid w:val="00037CC3"/>
    <w:rsid w:val="0004000B"/>
    <w:rsid w:val="00040814"/>
    <w:rsid w:val="000408DE"/>
    <w:rsid w:val="00040969"/>
    <w:rsid w:val="00041A67"/>
    <w:rsid w:val="0004274E"/>
    <w:rsid w:val="00042B46"/>
    <w:rsid w:val="00042DB6"/>
    <w:rsid w:val="00043173"/>
    <w:rsid w:val="000432B0"/>
    <w:rsid w:val="00043488"/>
    <w:rsid w:val="0004391A"/>
    <w:rsid w:val="00043ADA"/>
    <w:rsid w:val="00044285"/>
    <w:rsid w:val="00044C29"/>
    <w:rsid w:val="00044D89"/>
    <w:rsid w:val="00044E78"/>
    <w:rsid w:val="00044F53"/>
    <w:rsid w:val="00045B2B"/>
    <w:rsid w:val="00046C3F"/>
    <w:rsid w:val="00046C41"/>
    <w:rsid w:val="0004711E"/>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249"/>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919"/>
    <w:rsid w:val="00067B6A"/>
    <w:rsid w:val="00070052"/>
    <w:rsid w:val="00070364"/>
    <w:rsid w:val="000719CD"/>
    <w:rsid w:val="00072313"/>
    <w:rsid w:val="00072705"/>
    <w:rsid w:val="00072B6C"/>
    <w:rsid w:val="00072C49"/>
    <w:rsid w:val="00072D3D"/>
    <w:rsid w:val="00072F09"/>
    <w:rsid w:val="0007356F"/>
    <w:rsid w:val="00073765"/>
    <w:rsid w:val="00074642"/>
    <w:rsid w:val="00074D38"/>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95F"/>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6BF6"/>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49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08D"/>
    <w:rsid w:val="000C0AFC"/>
    <w:rsid w:val="000C0CA4"/>
    <w:rsid w:val="000C0D74"/>
    <w:rsid w:val="000C1100"/>
    <w:rsid w:val="000C12CB"/>
    <w:rsid w:val="000C22C4"/>
    <w:rsid w:val="000C27D9"/>
    <w:rsid w:val="000C31C1"/>
    <w:rsid w:val="000C3CB2"/>
    <w:rsid w:val="000C3D31"/>
    <w:rsid w:val="000C4145"/>
    <w:rsid w:val="000C43A1"/>
    <w:rsid w:val="000C4CDB"/>
    <w:rsid w:val="000C4F70"/>
    <w:rsid w:val="000C65C2"/>
    <w:rsid w:val="000C6F5E"/>
    <w:rsid w:val="000C708F"/>
    <w:rsid w:val="000C763B"/>
    <w:rsid w:val="000C7687"/>
    <w:rsid w:val="000C776C"/>
    <w:rsid w:val="000C7836"/>
    <w:rsid w:val="000C7DDC"/>
    <w:rsid w:val="000D0002"/>
    <w:rsid w:val="000D0019"/>
    <w:rsid w:val="000D03F6"/>
    <w:rsid w:val="000D04F0"/>
    <w:rsid w:val="000D0EAB"/>
    <w:rsid w:val="000D1503"/>
    <w:rsid w:val="000D358D"/>
    <w:rsid w:val="000D3658"/>
    <w:rsid w:val="000D372C"/>
    <w:rsid w:val="000D3941"/>
    <w:rsid w:val="000D4100"/>
    <w:rsid w:val="000D4741"/>
    <w:rsid w:val="000D4C34"/>
    <w:rsid w:val="000D54A8"/>
    <w:rsid w:val="000D5C23"/>
    <w:rsid w:val="000D61C6"/>
    <w:rsid w:val="000D6445"/>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5C22"/>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518"/>
    <w:rsid w:val="00104CBD"/>
    <w:rsid w:val="00104D8F"/>
    <w:rsid w:val="00105956"/>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4C75"/>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4D6"/>
    <w:rsid w:val="00155621"/>
    <w:rsid w:val="0015591E"/>
    <w:rsid w:val="00155A72"/>
    <w:rsid w:val="00155C2A"/>
    <w:rsid w:val="00156240"/>
    <w:rsid w:val="00156423"/>
    <w:rsid w:val="00156D52"/>
    <w:rsid w:val="00156EFD"/>
    <w:rsid w:val="00157643"/>
    <w:rsid w:val="00157AC2"/>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0BF6"/>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49FE"/>
    <w:rsid w:val="001A62F2"/>
    <w:rsid w:val="001A6802"/>
    <w:rsid w:val="001A74B9"/>
    <w:rsid w:val="001B0137"/>
    <w:rsid w:val="001B02CA"/>
    <w:rsid w:val="001B1161"/>
    <w:rsid w:val="001B1257"/>
    <w:rsid w:val="001B1A6C"/>
    <w:rsid w:val="001B1F24"/>
    <w:rsid w:val="001B2BDE"/>
    <w:rsid w:val="001B2EC3"/>
    <w:rsid w:val="001B3059"/>
    <w:rsid w:val="001B33F9"/>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1366"/>
    <w:rsid w:val="001C2075"/>
    <w:rsid w:val="001C23D0"/>
    <w:rsid w:val="001C2AB4"/>
    <w:rsid w:val="001C2C69"/>
    <w:rsid w:val="001C3A3D"/>
    <w:rsid w:val="001C3BDA"/>
    <w:rsid w:val="001C3F0B"/>
    <w:rsid w:val="001C3F12"/>
    <w:rsid w:val="001C45B6"/>
    <w:rsid w:val="001C47B2"/>
    <w:rsid w:val="001C5933"/>
    <w:rsid w:val="001C5E9C"/>
    <w:rsid w:val="001C6C2E"/>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6AA6"/>
    <w:rsid w:val="00206C20"/>
    <w:rsid w:val="00207141"/>
    <w:rsid w:val="002073DB"/>
    <w:rsid w:val="00210273"/>
    <w:rsid w:val="00211590"/>
    <w:rsid w:val="00211795"/>
    <w:rsid w:val="00211A1C"/>
    <w:rsid w:val="00211EA9"/>
    <w:rsid w:val="00211FE3"/>
    <w:rsid w:val="00212620"/>
    <w:rsid w:val="00212BB4"/>
    <w:rsid w:val="00212CA8"/>
    <w:rsid w:val="002133C0"/>
    <w:rsid w:val="002139BE"/>
    <w:rsid w:val="00213E42"/>
    <w:rsid w:val="0021486D"/>
    <w:rsid w:val="00216220"/>
    <w:rsid w:val="0021631B"/>
    <w:rsid w:val="002163FC"/>
    <w:rsid w:val="00216609"/>
    <w:rsid w:val="00216A81"/>
    <w:rsid w:val="00216CA8"/>
    <w:rsid w:val="00216E85"/>
    <w:rsid w:val="002172EE"/>
    <w:rsid w:val="00220350"/>
    <w:rsid w:val="002206F5"/>
    <w:rsid w:val="0022090F"/>
    <w:rsid w:val="00220AB9"/>
    <w:rsid w:val="00220BD9"/>
    <w:rsid w:val="00220D0A"/>
    <w:rsid w:val="00220D5B"/>
    <w:rsid w:val="00221766"/>
    <w:rsid w:val="00221828"/>
    <w:rsid w:val="00221DC3"/>
    <w:rsid w:val="00221EFB"/>
    <w:rsid w:val="00221F61"/>
    <w:rsid w:val="0022201E"/>
    <w:rsid w:val="00222719"/>
    <w:rsid w:val="00222C12"/>
    <w:rsid w:val="002233E9"/>
    <w:rsid w:val="00223795"/>
    <w:rsid w:val="002238BE"/>
    <w:rsid w:val="0022418D"/>
    <w:rsid w:val="00224753"/>
    <w:rsid w:val="00224925"/>
    <w:rsid w:val="00224FC3"/>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9E5"/>
    <w:rsid w:val="00237BAC"/>
    <w:rsid w:val="00237C00"/>
    <w:rsid w:val="002400E7"/>
    <w:rsid w:val="0024050A"/>
    <w:rsid w:val="002408B9"/>
    <w:rsid w:val="002408E4"/>
    <w:rsid w:val="002409AD"/>
    <w:rsid w:val="002412DA"/>
    <w:rsid w:val="002422DB"/>
    <w:rsid w:val="002431DC"/>
    <w:rsid w:val="0024379E"/>
    <w:rsid w:val="00244468"/>
    <w:rsid w:val="0024448F"/>
    <w:rsid w:val="00245286"/>
    <w:rsid w:val="002464A9"/>
    <w:rsid w:val="0024745A"/>
    <w:rsid w:val="00250E9C"/>
    <w:rsid w:val="00250FD7"/>
    <w:rsid w:val="0025103D"/>
    <w:rsid w:val="002513E1"/>
    <w:rsid w:val="00252161"/>
    <w:rsid w:val="00252BEE"/>
    <w:rsid w:val="00253091"/>
    <w:rsid w:val="0025327E"/>
    <w:rsid w:val="002537C1"/>
    <w:rsid w:val="00254154"/>
    <w:rsid w:val="002542B0"/>
    <w:rsid w:val="00254485"/>
    <w:rsid w:val="00255BAF"/>
    <w:rsid w:val="0025651D"/>
    <w:rsid w:val="00256777"/>
    <w:rsid w:val="00256C2E"/>
    <w:rsid w:val="00257DC5"/>
    <w:rsid w:val="00261F8A"/>
    <w:rsid w:val="00262A0B"/>
    <w:rsid w:val="00262A78"/>
    <w:rsid w:val="00262BA3"/>
    <w:rsid w:val="002631D6"/>
    <w:rsid w:val="00263A73"/>
    <w:rsid w:val="0026407B"/>
    <w:rsid w:val="002640E6"/>
    <w:rsid w:val="0026429E"/>
    <w:rsid w:val="0026448B"/>
    <w:rsid w:val="00265056"/>
    <w:rsid w:val="002655E3"/>
    <w:rsid w:val="00265745"/>
    <w:rsid w:val="00266057"/>
    <w:rsid w:val="00266741"/>
    <w:rsid w:val="002668A9"/>
    <w:rsid w:val="00266B5B"/>
    <w:rsid w:val="00266FEA"/>
    <w:rsid w:val="00267172"/>
    <w:rsid w:val="00267783"/>
    <w:rsid w:val="00267F02"/>
    <w:rsid w:val="00270300"/>
    <w:rsid w:val="00270B5D"/>
    <w:rsid w:val="002711A3"/>
    <w:rsid w:val="002713FD"/>
    <w:rsid w:val="00271BA4"/>
    <w:rsid w:val="00272068"/>
    <w:rsid w:val="002725BE"/>
    <w:rsid w:val="00272B1C"/>
    <w:rsid w:val="00273120"/>
    <w:rsid w:val="0027323E"/>
    <w:rsid w:val="00273A80"/>
    <w:rsid w:val="00273F08"/>
    <w:rsid w:val="002740BF"/>
    <w:rsid w:val="00274585"/>
    <w:rsid w:val="00274620"/>
    <w:rsid w:val="00274836"/>
    <w:rsid w:val="002749AF"/>
    <w:rsid w:val="002750B0"/>
    <w:rsid w:val="0027559D"/>
    <w:rsid w:val="00275A60"/>
    <w:rsid w:val="00275E54"/>
    <w:rsid w:val="00276463"/>
    <w:rsid w:val="00277038"/>
    <w:rsid w:val="0027715B"/>
    <w:rsid w:val="00280342"/>
    <w:rsid w:val="002804F0"/>
    <w:rsid w:val="00280850"/>
    <w:rsid w:val="00281580"/>
    <w:rsid w:val="00282CB4"/>
    <w:rsid w:val="00283111"/>
    <w:rsid w:val="00283E81"/>
    <w:rsid w:val="002842F2"/>
    <w:rsid w:val="0028513D"/>
    <w:rsid w:val="002853B0"/>
    <w:rsid w:val="00285AEB"/>
    <w:rsid w:val="00285FD0"/>
    <w:rsid w:val="00286471"/>
    <w:rsid w:val="00286B09"/>
    <w:rsid w:val="00286C08"/>
    <w:rsid w:val="00286E2F"/>
    <w:rsid w:val="002874DF"/>
    <w:rsid w:val="0028765C"/>
    <w:rsid w:val="0029008A"/>
    <w:rsid w:val="00290CEE"/>
    <w:rsid w:val="002910AD"/>
    <w:rsid w:val="0029178F"/>
    <w:rsid w:val="002926DF"/>
    <w:rsid w:val="0029292C"/>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1FCD"/>
    <w:rsid w:val="002A2006"/>
    <w:rsid w:val="002A2017"/>
    <w:rsid w:val="002A30DE"/>
    <w:rsid w:val="002A348A"/>
    <w:rsid w:val="002A3B81"/>
    <w:rsid w:val="002A3D21"/>
    <w:rsid w:val="002A46E6"/>
    <w:rsid w:val="002A482D"/>
    <w:rsid w:val="002A485C"/>
    <w:rsid w:val="002A514E"/>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764"/>
    <w:rsid w:val="002C0879"/>
    <w:rsid w:val="002C0B37"/>
    <w:rsid w:val="002C0EAF"/>
    <w:rsid w:val="002C25BD"/>
    <w:rsid w:val="002C2AAB"/>
    <w:rsid w:val="002C300F"/>
    <w:rsid w:val="002C332B"/>
    <w:rsid w:val="002C3756"/>
    <w:rsid w:val="002C61A0"/>
    <w:rsid w:val="002C65EF"/>
    <w:rsid w:val="002C66FD"/>
    <w:rsid w:val="002C676C"/>
    <w:rsid w:val="002C6CA1"/>
    <w:rsid w:val="002C6FFC"/>
    <w:rsid w:val="002C7462"/>
    <w:rsid w:val="002C7FA8"/>
    <w:rsid w:val="002D02BD"/>
    <w:rsid w:val="002D0598"/>
    <w:rsid w:val="002D0618"/>
    <w:rsid w:val="002D06E2"/>
    <w:rsid w:val="002D136E"/>
    <w:rsid w:val="002D1536"/>
    <w:rsid w:val="002D18F2"/>
    <w:rsid w:val="002D2CF0"/>
    <w:rsid w:val="002D3182"/>
    <w:rsid w:val="002D3515"/>
    <w:rsid w:val="002D35E4"/>
    <w:rsid w:val="002D455B"/>
    <w:rsid w:val="002D5451"/>
    <w:rsid w:val="002D5EFF"/>
    <w:rsid w:val="002D64F0"/>
    <w:rsid w:val="002D6819"/>
    <w:rsid w:val="002D694E"/>
    <w:rsid w:val="002D6BDD"/>
    <w:rsid w:val="002D6D18"/>
    <w:rsid w:val="002D734F"/>
    <w:rsid w:val="002D7457"/>
    <w:rsid w:val="002D79EE"/>
    <w:rsid w:val="002E055A"/>
    <w:rsid w:val="002E076E"/>
    <w:rsid w:val="002E1243"/>
    <w:rsid w:val="002E18B6"/>
    <w:rsid w:val="002E1BBF"/>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E7E78"/>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0E4"/>
    <w:rsid w:val="0030150A"/>
    <w:rsid w:val="00301518"/>
    <w:rsid w:val="00301CD8"/>
    <w:rsid w:val="00301D66"/>
    <w:rsid w:val="00302F73"/>
    <w:rsid w:val="0030366E"/>
    <w:rsid w:val="0030391A"/>
    <w:rsid w:val="003039C7"/>
    <w:rsid w:val="003045CF"/>
    <w:rsid w:val="00304CAE"/>
    <w:rsid w:val="00304DC5"/>
    <w:rsid w:val="003064E1"/>
    <w:rsid w:val="00306EEA"/>
    <w:rsid w:val="00307386"/>
    <w:rsid w:val="00307CBF"/>
    <w:rsid w:val="00307EC5"/>
    <w:rsid w:val="00307F93"/>
    <w:rsid w:val="003100AE"/>
    <w:rsid w:val="00311D00"/>
    <w:rsid w:val="00311F53"/>
    <w:rsid w:val="003125D4"/>
    <w:rsid w:val="00312A72"/>
    <w:rsid w:val="00312BA9"/>
    <w:rsid w:val="0031429C"/>
    <w:rsid w:val="003146B7"/>
    <w:rsid w:val="00314DFF"/>
    <w:rsid w:val="00315660"/>
    <w:rsid w:val="003160DC"/>
    <w:rsid w:val="00316554"/>
    <w:rsid w:val="0031659F"/>
    <w:rsid w:val="00316AFD"/>
    <w:rsid w:val="0031713C"/>
    <w:rsid w:val="0031714A"/>
    <w:rsid w:val="003171FC"/>
    <w:rsid w:val="003174DF"/>
    <w:rsid w:val="003178AD"/>
    <w:rsid w:val="00317B28"/>
    <w:rsid w:val="0032003C"/>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3928"/>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B80"/>
    <w:rsid w:val="00345DB3"/>
    <w:rsid w:val="0034628C"/>
    <w:rsid w:val="00350201"/>
    <w:rsid w:val="00350A57"/>
    <w:rsid w:val="00352206"/>
    <w:rsid w:val="003524CA"/>
    <w:rsid w:val="003537F4"/>
    <w:rsid w:val="003538DA"/>
    <w:rsid w:val="00354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6A"/>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68A4"/>
    <w:rsid w:val="003878DB"/>
    <w:rsid w:val="00387B7E"/>
    <w:rsid w:val="003903B7"/>
    <w:rsid w:val="00390F1D"/>
    <w:rsid w:val="00390F71"/>
    <w:rsid w:val="003910AB"/>
    <w:rsid w:val="00391C90"/>
    <w:rsid w:val="00392E58"/>
    <w:rsid w:val="00393497"/>
    <w:rsid w:val="003939AF"/>
    <w:rsid w:val="003942FA"/>
    <w:rsid w:val="00394669"/>
    <w:rsid w:val="003954FF"/>
    <w:rsid w:val="00395C27"/>
    <w:rsid w:val="00396582"/>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5B"/>
    <w:rsid w:val="003A627E"/>
    <w:rsid w:val="003A62A7"/>
    <w:rsid w:val="003A6A5D"/>
    <w:rsid w:val="003A6BB8"/>
    <w:rsid w:val="003A70A2"/>
    <w:rsid w:val="003A7276"/>
    <w:rsid w:val="003A7598"/>
    <w:rsid w:val="003B0337"/>
    <w:rsid w:val="003B09EA"/>
    <w:rsid w:val="003B17F3"/>
    <w:rsid w:val="003B2195"/>
    <w:rsid w:val="003B23F9"/>
    <w:rsid w:val="003B2C48"/>
    <w:rsid w:val="003B4118"/>
    <w:rsid w:val="003B4967"/>
    <w:rsid w:val="003B4B4F"/>
    <w:rsid w:val="003B74FF"/>
    <w:rsid w:val="003B7B34"/>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9E6"/>
    <w:rsid w:val="003C6AF6"/>
    <w:rsid w:val="003C6DBD"/>
    <w:rsid w:val="003C77A5"/>
    <w:rsid w:val="003C7B94"/>
    <w:rsid w:val="003C7BCB"/>
    <w:rsid w:val="003C7E19"/>
    <w:rsid w:val="003D01B9"/>
    <w:rsid w:val="003D01D2"/>
    <w:rsid w:val="003D10F2"/>
    <w:rsid w:val="003D15D0"/>
    <w:rsid w:val="003D17E6"/>
    <w:rsid w:val="003D1ABC"/>
    <w:rsid w:val="003D2447"/>
    <w:rsid w:val="003D2939"/>
    <w:rsid w:val="003D32BE"/>
    <w:rsid w:val="003D420C"/>
    <w:rsid w:val="003D4929"/>
    <w:rsid w:val="003D4C2E"/>
    <w:rsid w:val="003D4C91"/>
    <w:rsid w:val="003D5158"/>
    <w:rsid w:val="003D5F1D"/>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B7A"/>
    <w:rsid w:val="003E4F22"/>
    <w:rsid w:val="003E553D"/>
    <w:rsid w:val="003E58CC"/>
    <w:rsid w:val="003E658B"/>
    <w:rsid w:val="003E6A77"/>
    <w:rsid w:val="003E6B53"/>
    <w:rsid w:val="003E701E"/>
    <w:rsid w:val="003E7880"/>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0461"/>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76"/>
    <w:rsid w:val="00411785"/>
    <w:rsid w:val="00411D51"/>
    <w:rsid w:val="004135FE"/>
    <w:rsid w:val="00413B1A"/>
    <w:rsid w:val="00414CA4"/>
    <w:rsid w:val="00414CE6"/>
    <w:rsid w:val="0041536D"/>
    <w:rsid w:val="00415EDD"/>
    <w:rsid w:val="004168A8"/>
    <w:rsid w:val="00416EE6"/>
    <w:rsid w:val="00416F67"/>
    <w:rsid w:val="00417A1B"/>
    <w:rsid w:val="00417B83"/>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0CC"/>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568"/>
    <w:rsid w:val="004371E6"/>
    <w:rsid w:val="00437428"/>
    <w:rsid w:val="004402BB"/>
    <w:rsid w:val="004416CC"/>
    <w:rsid w:val="00442327"/>
    <w:rsid w:val="00442FDC"/>
    <w:rsid w:val="00443DAF"/>
    <w:rsid w:val="00443FE8"/>
    <w:rsid w:val="00444A2B"/>
    <w:rsid w:val="00445FEF"/>
    <w:rsid w:val="004460FA"/>
    <w:rsid w:val="00446251"/>
    <w:rsid w:val="0044693F"/>
    <w:rsid w:val="00446A1B"/>
    <w:rsid w:val="00446C80"/>
    <w:rsid w:val="00446D30"/>
    <w:rsid w:val="0044707A"/>
    <w:rsid w:val="00447130"/>
    <w:rsid w:val="004477AC"/>
    <w:rsid w:val="0044781D"/>
    <w:rsid w:val="004500F2"/>
    <w:rsid w:val="00450432"/>
    <w:rsid w:val="0045094E"/>
    <w:rsid w:val="00450A76"/>
    <w:rsid w:val="00450C05"/>
    <w:rsid w:val="004511CD"/>
    <w:rsid w:val="00451266"/>
    <w:rsid w:val="00451B37"/>
    <w:rsid w:val="0045291C"/>
    <w:rsid w:val="00452C14"/>
    <w:rsid w:val="00452D98"/>
    <w:rsid w:val="00453B1E"/>
    <w:rsid w:val="00453EC5"/>
    <w:rsid w:val="0045445A"/>
    <w:rsid w:val="004551F9"/>
    <w:rsid w:val="0045560C"/>
    <w:rsid w:val="00455970"/>
    <w:rsid w:val="00456DBD"/>
    <w:rsid w:val="00456F53"/>
    <w:rsid w:val="004573EC"/>
    <w:rsid w:val="004576CB"/>
    <w:rsid w:val="00457CEE"/>
    <w:rsid w:val="004607CA"/>
    <w:rsid w:val="00460956"/>
    <w:rsid w:val="00460A45"/>
    <w:rsid w:val="00461525"/>
    <w:rsid w:val="004617BA"/>
    <w:rsid w:val="00461B73"/>
    <w:rsid w:val="004620E3"/>
    <w:rsid w:val="004624CC"/>
    <w:rsid w:val="00462E84"/>
    <w:rsid w:val="00462EC2"/>
    <w:rsid w:val="004638E9"/>
    <w:rsid w:val="00463F7F"/>
    <w:rsid w:val="004647DF"/>
    <w:rsid w:val="004648C3"/>
    <w:rsid w:val="00465162"/>
    <w:rsid w:val="004651F3"/>
    <w:rsid w:val="004657A2"/>
    <w:rsid w:val="00466483"/>
    <w:rsid w:val="0046686B"/>
    <w:rsid w:val="00466EEA"/>
    <w:rsid w:val="0046701D"/>
    <w:rsid w:val="00467100"/>
    <w:rsid w:val="004672A6"/>
    <w:rsid w:val="0046731E"/>
    <w:rsid w:val="00467965"/>
    <w:rsid w:val="00470221"/>
    <w:rsid w:val="004702EC"/>
    <w:rsid w:val="0047037C"/>
    <w:rsid w:val="004705CD"/>
    <w:rsid w:val="00470B27"/>
    <w:rsid w:val="00471D8E"/>
    <w:rsid w:val="00472D99"/>
    <w:rsid w:val="00472F96"/>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65"/>
    <w:rsid w:val="004936A7"/>
    <w:rsid w:val="004941E5"/>
    <w:rsid w:val="00494659"/>
    <w:rsid w:val="00494D08"/>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067"/>
    <w:rsid w:val="004B34F1"/>
    <w:rsid w:val="004B38A6"/>
    <w:rsid w:val="004B38C0"/>
    <w:rsid w:val="004B3967"/>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BA6"/>
    <w:rsid w:val="004C7E69"/>
    <w:rsid w:val="004C7F2E"/>
    <w:rsid w:val="004D0550"/>
    <w:rsid w:val="004D0A74"/>
    <w:rsid w:val="004D0DAA"/>
    <w:rsid w:val="004D12DC"/>
    <w:rsid w:val="004D178F"/>
    <w:rsid w:val="004D1ACA"/>
    <w:rsid w:val="004D2CF4"/>
    <w:rsid w:val="004D3F09"/>
    <w:rsid w:val="004D41D0"/>
    <w:rsid w:val="004D4563"/>
    <w:rsid w:val="004D4FC1"/>
    <w:rsid w:val="004D5056"/>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0C"/>
    <w:rsid w:val="004F3C9D"/>
    <w:rsid w:val="004F4317"/>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67E"/>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7E3C"/>
    <w:rsid w:val="00520239"/>
    <w:rsid w:val="00520A91"/>
    <w:rsid w:val="005214A9"/>
    <w:rsid w:val="00521672"/>
    <w:rsid w:val="005217A4"/>
    <w:rsid w:val="00522747"/>
    <w:rsid w:val="00522ACB"/>
    <w:rsid w:val="00522D0D"/>
    <w:rsid w:val="00523BA3"/>
    <w:rsid w:val="00523FF7"/>
    <w:rsid w:val="00524454"/>
    <w:rsid w:val="00524E4E"/>
    <w:rsid w:val="00525A6E"/>
    <w:rsid w:val="005271AF"/>
    <w:rsid w:val="0052787E"/>
    <w:rsid w:val="00527FFB"/>
    <w:rsid w:val="00530021"/>
    <w:rsid w:val="005307B7"/>
    <w:rsid w:val="00532070"/>
    <w:rsid w:val="005320A5"/>
    <w:rsid w:val="00532F6F"/>
    <w:rsid w:val="00533576"/>
    <w:rsid w:val="0053396F"/>
    <w:rsid w:val="005339CE"/>
    <w:rsid w:val="00533C3E"/>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914"/>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A03"/>
    <w:rsid w:val="00550F20"/>
    <w:rsid w:val="005510D6"/>
    <w:rsid w:val="00551173"/>
    <w:rsid w:val="005514D3"/>
    <w:rsid w:val="00551707"/>
    <w:rsid w:val="00552108"/>
    <w:rsid w:val="0055224C"/>
    <w:rsid w:val="00553438"/>
    <w:rsid w:val="00553967"/>
    <w:rsid w:val="0055416D"/>
    <w:rsid w:val="0055430B"/>
    <w:rsid w:val="00554435"/>
    <w:rsid w:val="0055472E"/>
    <w:rsid w:val="00554A6D"/>
    <w:rsid w:val="00555696"/>
    <w:rsid w:val="00555E2F"/>
    <w:rsid w:val="0055703A"/>
    <w:rsid w:val="00557B2C"/>
    <w:rsid w:val="00557F59"/>
    <w:rsid w:val="00560A8A"/>
    <w:rsid w:val="00560F1B"/>
    <w:rsid w:val="005614D2"/>
    <w:rsid w:val="005619CD"/>
    <w:rsid w:val="00562039"/>
    <w:rsid w:val="005621AC"/>
    <w:rsid w:val="00562596"/>
    <w:rsid w:val="00562EE0"/>
    <w:rsid w:val="0056430D"/>
    <w:rsid w:val="005643B5"/>
    <w:rsid w:val="00564639"/>
    <w:rsid w:val="005647B7"/>
    <w:rsid w:val="00564D8E"/>
    <w:rsid w:val="005655AC"/>
    <w:rsid w:val="005657B4"/>
    <w:rsid w:val="00565F57"/>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D86"/>
    <w:rsid w:val="005841B3"/>
    <w:rsid w:val="0058536D"/>
    <w:rsid w:val="0058582F"/>
    <w:rsid w:val="005862A8"/>
    <w:rsid w:val="00586613"/>
    <w:rsid w:val="00587427"/>
    <w:rsid w:val="00587B4F"/>
    <w:rsid w:val="00590146"/>
    <w:rsid w:val="005902C6"/>
    <w:rsid w:val="005904FA"/>
    <w:rsid w:val="00590584"/>
    <w:rsid w:val="005914BC"/>
    <w:rsid w:val="00591DE3"/>
    <w:rsid w:val="00591E72"/>
    <w:rsid w:val="005923C3"/>
    <w:rsid w:val="005923E7"/>
    <w:rsid w:val="005926F9"/>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BC6"/>
    <w:rsid w:val="005A1E8A"/>
    <w:rsid w:val="005A3BF6"/>
    <w:rsid w:val="005A3FA2"/>
    <w:rsid w:val="005A5384"/>
    <w:rsid w:val="005A59DC"/>
    <w:rsid w:val="005A654D"/>
    <w:rsid w:val="005A6817"/>
    <w:rsid w:val="005A6CB7"/>
    <w:rsid w:val="005A732D"/>
    <w:rsid w:val="005A7CA3"/>
    <w:rsid w:val="005B0021"/>
    <w:rsid w:val="005B07CB"/>
    <w:rsid w:val="005B099B"/>
    <w:rsid w:val="005B1F35"/>
    <w:rsid w:val="005B2F74"/>
    <w:rsid w:val="005B35A9"/>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C1"/>
    <w:rsid w:val="005D0052"/>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01"/>
    <w:rsid w:val="005E3C70"/>
    <w:rsid w:val="005E3F68"/>
    <w:rsid w:val="005E3F90"/>
    <w:rsid w:val="005E4C78"/>
    <w:rsid w:val="005E5890"/>
    <w:rsid w:val="005E6661"/>
    <w:rsid w:val="005E6C61"/>
    <w:rsid w:val="005E711E"/>
    <w:rsid w:val="005E7360"/>
    <w:rsid w:val="005E789B"/>
    <w:rsid w:val="005F0126"/>
    <w:rsid w:val="005F1A38"/>
    <w:rsid w:val="005F1E51"/>
    <w:rsid w:val="005F1F86"/>
    <w:rsid w:val="005F21C7"/>
    <w:rsid w:val="005F2C59"/>
    <w:rsid w:val="005F412F"/>
    <w:rsid w:val="005F4859"/>
    <w:rsid w:val="005F5320"/>
    <w:rsid w:val="005F5495"/>
    <w:rsid w:val="005F5A85"/>
    <w:rsid w:val="005F6785"/>
    <w:rsid w:val="005F72B1"/>
    <w:rsid w:val="005F74A5"/>
    <w:rsid w:val="006006BE"/>
    <w:rsid w:val="00602008"/>
    <w:rsid w:val="00602965"/>
    <w:rsid w:val="00602EC1"/>
    <w:rsid w:val="00603151"/>
    <w:rsid w:val="006031A0"/>
    <w:rsid w:val="006032A6"/>
    <w:rsid w:val="00603E4D"/>
    <w:rsid w:val="00605270"/>
    <w:rsid w:val="00605353"/>
    <w:rsid w:val="006067FB"/>
    <w:rsid w:val="0060680E"/>
    <w:rsid w:val="00610314"/>
    <w:rsid w:val="00610BDD"/>
    <w:rsid w:val="00611823"/>
    <w:rsid w:val="006118AF"/>
    <w:rsid w:val="00612469"/>
    <w:rsid w:val="006126F7"/>
    <w:rsid w:val="00613430"/>
    <w:rsid w:val="006143AE"/>
    <w:rsid w:val="00614541"/>
    <w:rsid w:val="00614AE6"/>
    <w:rsid w:val="00614F90"/>
    <w:rsid w:val="00615D44"/>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68"/>
    <w:rsid w:val="00636FAD"/>
    <w:rsid w:val="00637190"/>
    <w:rsid w:val="006373B7"/>
    <w:rsid w:val="00637833"/>
    <w:rsid w:val="00637FF7"/>
    <w:rsid w:val="0064029D"/>
    <w:rsid w:val="00640CF9"/>
    <w:rsid w:val="00641A03"/>
    <w:rsid w:val="00641F3A"/>
    <w:rsid w:val="00643511"/>
    <w:rsid w:val="00643628"/>
    <w:rsid w:val="00643BB9"/>
    <w:rsid w:val="006445A5"/>
    <w:rsid w:val="00644818"/>
    <w:rsid w:val="00644FF6"/>
    <w:rsid w:val="00645375"/>
    <w:rsid w:val="00645532"/>
    <w:rsid w:val="00645F46"/>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5802"/>
    <w:rsid w:val="00656AFF"/>
    <w:rsid w:val="00657087"/>
    <w:rsid w:val="006570BD"/>
    <w:rsid w:val="006576EF"/>
    <w:rsid w:val="00657AAA"/>
    <w:rsid w:val="00657B07"/>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6732"/>
    <w:rsid w:val="00666E10"/>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E26"/>
    <w:rsid w:val="006752B9"/>
    <w:rsid w:val="00675A6B"/>
    <w:rsid w:val="00675A7B"/>
    <w:rsid w:val="00675AC5"/>
    <w:rsid w:val="00675DC2"/>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9EE"/>
    <w:rsid w:val="00693B76"/>
    <w:rsid w:val="00693F07"/>
    <w:rsid w:val="0069433F"/>
    <w:rsid w:val="00694410"/>
    <w:rsid w:val="00694BC7"/>
    <w:rsid w:val="006953B3"/>
    <w:rsid w:val="0069569C"/>
    <w:rsid w:val="0069626D"/>
    <w:rsid w:val="00696324"/>
    <w:rsid w:val="0069647E"/>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703"/>
    <w:rsid w:val="006B1877"/>
    <w:rsid w:val="006B1C63"/>
    <w:rsid w:val="006B2467"/>
    <w:rsid w:val="006B2850"/>
    <w:rsid w:val="006B35D8"/>
    <w:rsid w:val="006B48C3"/>
    <w:rsid w:val="006B4A38"/>
    <w:rsid w:val="006B5AD3"/>
    <w:rsid w:val="006B5C88"/>
    <w:rsid w:val="006B5FB8"/>
    <w:rsid w:val="006B6500"/>
    <w:rsid w:val="006B6D40"/>
    <w:rsid w:val="006B70F2"/>
    <w:rsid w:val="006B7182"/>
    <w:rsid w:val="006B735B"/>
    <w:rsid w:val="006B7389"/>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620"/>
    <w:rsid w:val="006C592D"/>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AD3"/>
    <w:rsid w:val="006E30E3"/>
    <w:rsid w:val="006E31D2"/>
    <w:rsid w:val="006E375E"/>
    <w:rsid w:val="006E3D07"/>
    <w:rsid w:val="006E3D50"/>
    <w:rsid w:val="006E3F03"/>
    <w:rsid w:val="006E3F9A"/>
    <w:rsid w:val="006E407B"/>
    <w:rsid w:val="006E49D9"/>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16"/>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379"/>
    <w:rsid w:val="00712608"/>
    <w:rsid w:val="00713174"/>
    <w:rsid w:val="00713EE8"/>
    <w:rsid w:val="00714585"/>
    <w:rsid w:val="007146F3"/>
    <w:rsid w:val="007147FE"/>
    <w:rsid w:val="007154DE"/>
    <w:rsid w:val="007159DC"/>
    <w:rsid w:val="00715A14"/>
    <w:rsid w:val="00715D1A"/>
    <w:rsid w:val="007161CC"/>
    <w:rsid w:val="0071655E"/>
    <w:rsid w:val="0071734B"/>
    <w:rsid w:val="00717BA1"/>
    <w:rsid w:val="00717C2D"/>
    <w:rsid w:val="00717EFF"/>
    <w:rsid w:val="007205F0"/>
    <w:rsid w:val="00721045"/>
    <w:rsid w:val="00721631"/>
    <w:rsid w:val="0072204D"/>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444"/>
    <w:rsid w:val="00731690"/>
    <w:rsid w:val="00731737"/>
    <w:rsid w:val="00731AC7"/>
    <w:rsid w:val="00731CE4"/>
    <w:rsid w:val="007321D2"/>
    <w:rsid w:val="007323BF"/>
    <w:rsid w:val="007323FB"/>
    <w:rsid w:val="00732701"/>
    <w:rsid w:val="00732D19"/>
    <w:rsid w:val="007336C8"/>
    <w:rsid w:val="0073433B"/>
    <w:rsid w:val="00734B64"/>
    <w:rsid w:val="00734BD1"/>
    <w:rsid w:val="00735229"/>
    <w:rsid w:val="00735783"/>
    <w:rsid w:val="00735807"/>
    <w:rsid w:val="007366D0"/>
    <w:rsid w:val="00736706"/>
    <w:rsid w:val="00736FA4"/>
    <w:rsid w:val="007372A6"/>
    <w:rsid w:val="0073794B"/>
    <w:rsid w:val="0074042F"/>
    <w:rsid w:val="00741BD9"/>
    <w:rsid w:val="007426B9"/>
    <w:rsid w:val="007438C6"/>
    <w:rsid w:val="00744148"/>
    <w:rsid w:val="007442CF"/>
    <w:rsid w:val="007444BC"/>
    <w:rsid w:val="0074464B"/>
    <w:rsid w:val="0074498E"/>
    <w:rsid w:val="00744B68"/>
    <w:rsid w:val="00744D6E"/>
    <w:rsid w:val="007458E2"/>
    <w:rsid w:val="00745A43"/>
    <w:rsid w:val="00745F55"/>
    <w:rsid w:val="007460F2"/>
    <w:rsid w:val="007462AE"/>
    <w:rsid w:val="007462B0"/>
    <w:rsid w:val="00747594"/>
    <w:rsid w:val="007477EB"/>
    <w:rsid w:val="00750044"/>
    <w:rsid w:val="00750508"/>
    <w:rsid w:val="0075070E"/>
    <w:rsid w:val="00750B5B"/>
    <w:rsid w:val="007515DD"/>
    <w:rsid w:val="00751663"/>
    <w:rsid w:val="007518C9"/>
    <w:rsid w:val="0075231B"/>
    <w:rsid w:val="00752373"/>
    <w:rsid w:val="00752B66"/>
    <w:rsid w:val="00753171"/>
    <w:rsid w:val="007533E2"/>
    <w:rsid w:val="0075418E"/>
    <w:rsid w:val="00754C1A"/>
    <w:rsid w:val="007554AE"/>
    <w:rsid w:val="0075558B"/>
    <w:rsid w:val="00755752"/>
    <w:rsid w:val="00756F94"/>
    <w:rsid w:val="00757686"/>
    <w:rsid w:val="00757821"/>
    <w:rsid w:val="00757A75"/>
    <w:rsid w:val="00760226"/>
    <w:rsid w:val="0076023B"/>
    <w:rsid w:val="0076071D"/>
    <w:rsid w:val="00761521"/>
    <w:rsid w:val="007616B5"/>
    <w:rsid w:val="007616F2"/>
    <w:rsid w:val="007620DD"/>
    <w:rsid w:val="00762137"/>
    <w:rsid w:val="0076237B"/>
    <w:rsid w:val="0076248F"/>
    <w:rsid w:val="007624DC"/>
    <w:rsid w:val="00763F63"/>
    <w:rsid w:val="007640DF"/>
    <w:rsid w:val="007645E8"/>
    <w:rsid w:val="007652EA"/>
    <w:rsid w:val="00765605"/>
    <w:rsid w:val="00767C21"/>
    <w:rsid w:val="00767C5A"/>
    <w:rsid w:val="00767EA3"/>
    <w:rsid w:val="00767FF3"/>
    <w:rsid w:val="00770782"/>
    <w:rsid w:val="00771706"/>
    <w:rsid w:val="00771F37"/>
    <w:rsid w:val="0077224F"/>
    <w:rsid w:val="00772CD5"/>
    <w:rsid w:val="007730EE"/>
    <w:rsid w:val="0077334A"/>
    <w:rsid w:val="00773375"/>
    <w:rsid w:val="00773B6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CC2"/>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582"/>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FB3"/>
    <w:rsid w:val="007960B9"/>
    <w:rsid w:val="007965ED"/>
    <w:rsid w:val="00797045"/>
    <w:rsid w:val="00797C92"/>
    <w:rsid w:val="007A0E27"/>
    <w:rsid w:val="007A0F4B"/>
    <w:rsid w:val="007A1C80"/>
    <w:rsid w:val="007A34C5"/>
    <w:rsid w:val="007A3F84"/>
    <w:rsid w:val="007A404C"/>
    <w:rsid w:val="007A4E61"/>
    <w:rsid w:val="007A4FC0"/>
    <w:rsid w:val="007A532E"/>
    <w:rsid w:val="007A5713"/>
    <w:rsid w:val="007A66D5"/>
    <w:rsid w:val="007A6703"/>
    <w:rsid w:val="007A67B9"/>
    <w:rsid w:val="007A7887"/>
    <w:rsid w:val="007A7C73"/>
    <w:rsid w:val="007A7CCC"/>
    <w:rsid w:val="007A7D63"/>
    <w:rsid w:val="007B01E2"/>
    <w:rsid w:val="007B07B8"/>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6DB2"/>
    <w:rsid w:val="007B79F8"/>
    <w:rsid w:val="007C0203"/>
    <w:rsid w:val="007C166C"/>
    <w:rsid w:val="007C2107"/>
    <w:rsid w:val="007C2821"/>
    <w:rsid w:val="007C2A2C"/>
    <w:rsid w:val="007C3755"/>
    <w:rsid w:val="007C378A"/>
    <w:rsid w:val="007C395C"/>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2EF4"/>
    <w:rsid w:val="007D33C7"/>
    <w:rsid w:val="007D3A1F"/>
    <w:rsid w:val="007D3D19"/>
    <w:rsid w:val="007D3DD8"/>
    <w:rsid w:val="007D3F26"/>
    <w:rsid w:val="007D4449"/>
    <w:rsid w:val="007D45C7"/>
    <w:rsid w:val="007D45D8"/>
    <w:rsid w:val="007D4C59"/>
    <w:rsid w:val="007D5081"/>
    <w:rsid w:val="007D5D62"/>
    <w:rsid w:val="007D64AB"/>
    <w:rsid w:val="007D64BB"/>
    <w:rsid w:val="007D662B"/>
    <w:rsid w:val="007D70C6"/>
    <w:rsid w:val="007D7463"/>
    <w:rsid w:val="007D7D35"/>
    <w:rsid w:val="007D7E58"/>
    <w:rsid w:val="007E0153"/>
    <w:rsid w:val="007E058C"/>
    <w:rsid w:val="007E0B2F"/>
    <w:rsid w:val="007E0FD7"/>
    <w:rsid w:val="007E10ED"/>
    <w:rsid w:val="007E19BF"/>
    <w:rsid w:val="007E1EF7"/>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073"/>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4D7D"/>
    <w:rsid w:val="00815BB4"/>
    <w:rsid w:val="00815C4E"/>
    <w:rsid w:val="00816A63"/>
    <w:rsid w:val="00816BCE"/>
    <w:rsid w:val="008174A8"/>
    <w:rsid w:val="00817F87"/>
    <w:rsid w:val="00820543"/>
    <w:rsid w:val="00820631"/>
    <w:rsid w:val="00820662"/>
    <w:rsid w:val="00820CA2"/>
    <w:rsid w:val="00820D8F"/>
    <w:rsid w:val="0082177B"/>
    <w:rsid w:val="00821C31"/>
    <w:rsid w:val="00821D8A"/>
    <w:rsid w:val="008221B7"/>
    <w:rsid w:val="00822750"/>
    <w:rsid w:val="00823745"/>
    <w:rsid w:val="0082451F"/>
    <w:rsid w:val="008245A2"/>
    <w:rsid w:val="008248D1"/>
    <w:rsid w:val="0082635F"/>
    <w:rsid w:val="00826B7E"/>
    <w:rsid w:val="00827572"/>
    <w:rsid w:val="00827C04"/>
    <w:rsid w:val="00827C7A"/>
    <w:rsid w:val="00830221"/>
    <w:rsid w:val="008316D9"/>
    <w:rsid w:val="00831A47"/>
    <w:rsid w:val="0083288A"/>
    <w:rsid w:val="00832A7B"/>
    <w:rsid w:val="00833530"/>
    <w:rsid w:val="00833633"/>
    <w:rsid w:val="00833994"/>
    <w:rsid w:val="008341B9"/>
    <w:rsid w:val="0083545D"/>
    <w:rsid w:val="008354EA"/>
    <w:rsid w:val="00836096"/>
    <w:rsid w:val="008366CA"/>
    <w:rsid w:val="00836B3D"/>
    <w:rsid w:val="008375C1"/>
    <w:rsid w:val="00840198"/>
    <w:rsid w:val="00840E66"/>
    <w:rsid w:val="00840EF5"/>
    <w:rsid w:val="00841686"/>
    <w:rsid w:val="0084198E"/>
    <w:rsid w:val="00842926"/>
    <w:rsid w:val="008433DA"/>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870"/>
    <w:rsid w:val="00850E55"/>
    <w:rsid w:val="00851077"/>
    <w:rsid w:val="00851DC9"/>
    <w:rsid w:val="008522B3"/>
    <w:rsid w:val="008523C5"/>
    <w:rsid w:val="008528B0"/>
    <w:rsid w:val="008546B8"/>
    <w:rsid w:val="00854767"/>
    <w:rsid w:val="00854D44"/>
    <w:rsid w:val="00855033"/>
    <w:rsid w:val="00855657"/>
    <w:rsid w:val="00857C5B"/>
    <w:rsid w:val="0086087D"/>
    <w:rsid w:val="00860D66"/>
    <w:rsid w:val="0086200C"/>
    <w:rsid w:val="008622BA"/>
    <w:rsid w:val="00862C80"/>
    <w:rsid w:val="00862DC3"/>
    <w:rsid w:val="008639DB"/>
    <w:rsid w:val="00863B8A"/>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079"/>
    <w:rsid w:val="0088070C"/>
    <w:rsid w:val="00880B28"/>
    <w:rsid w:val="00880C86"/>
    <w:rsid w:val="00881080"/>
    <w:rsid w:val="00881425"/>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33D"/>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97A9D"/>
    <w:rsid w:val="008A10D3"/>
    <w:rsid w:val="008A10EC"/>
    <w:rsid w:val="008A147B"/>
    <w:rsid w:val="008A19CB"/>
    <w:rsid w:val="008A2C53"/>
    <w:rsid w:val="008A2F8D"/>
    <w:rsid w:val="008A3097"/>
    <w:rsid w:val="008A41B6"/>
    <w:rsid w:val="008A41E8"/>
    <w:rsid w:val="008A4B6A"/>
    <w:rsid w:val="008A4D8F"/>
    <w:rsid w:val="008A4E4D"/>
    <w:rsid w:val="008A507D"/>
    <w:rsid w:val="008A5E25"/>
    <w:rsid w:val="008A60D1"/>
    <w:rsid w:val="008A64A8"/>
    <w:rsid w:val="008A674E"/>
    <w:rsid w:val="008A6DEF"/>
    <w:rsid w:val="008A7050"/>
    <w:rsid w:val="008A7063"/>
    <w:rsid w:val="008A708E"/>
    <w:rsid w:val="008A75D1"/>
    <w:rsid w:val="008A7B63"/>
    <w:rsid w:val="008B036C"/>
    <w:rsid w:val="008B0976"/>
    <w:rsid w:val="008B142B"/>
    <w:rsid w:val="008B143C"/>
    <w:rsid w:val="008B1D82"/>
    <w:rsid w:val="008B1FE6"/>
    <w:rsid w:val="008B3204"/>
    <w:rsid w:val="008B3791"/>
    <w:rsid w:val="008B3E4E"/>
    <w:rsid w:val="008B4217"/>
    <w:rsid w:val="008B4759"/>
    <w:rsid w:val="008B4938"/>
    <w:rsid w:val="008B53A8"/>
    <w:rsid w:val="008B5FD4"/>
    <w:rsid w:val="008B6AB7"/>
    <w:rsid w:val="008B6B6F"/>
    <w:rsid w:val="008B6C22"/>
    <w:rsid w:val="008B6D79"/>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5AE6"/>
    <w:rsid w:val="008C69E4"/>
    <w:rsid w:val="008C7474"/>
    <w:rsid w:val="008D0DB4"/>
    <w:rsid w:val="008D11CA"/>
    <w:rsid w:val="008D14A1"/>
    <w:rsid w:val="008D3111"/>
    <w:rsid w:val="008D328D"/>
    <w:rsid w:val="008D3A00"/>
    <w:rsid w:val="008D4183"/>
    <w:rsid w:val="008D425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684"/>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2D15"/>
    <w:rsid w:val="008F3942"/>
    <w:rsid w:val="008F4069"/>
    <w:rsid w:val="008F4293"/>
    <w:rsid w:val="008F467F"/>
    <w:rsid w:val="008F4753"/>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618"/>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327A"/>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3721F"/>
    <w:rsid w:val="009405F6"/>
    <w:rsid w:val="00940646"/>
    <w:rsid w:val="009409E7"/>
    <w:rsid w:val="00940AA1"/>
    <w:rsid w:val="009410D2"/>
    <w:rsid w:val="009414AC"/>
    <w:rsid w:val="00941E86"/>
    <w:rsid w:val="009421D5"/>
    <w:rsid w:val="009429B3"/>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F9B"/>
    <w:rsid w:val="009532B6"/>
    <w:rsid w:val="0095371F"/>
    <w:rsid w:val="00953C50"/>
    <w:rsid w:val="00954337"/>
    <w:rsid w:val="00954623"/>
    <w:rsid w:val="00955912"/>
    <w:rsid w:val="009560B4"/>
    <w:rsid w:val="009561BE"/>
    <w:rsid w:val="00956B31"/>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7E5F"/>
    <w:rsid w:val="00967EA6"/>
    <w:rsid w:val="00967F6C"/>
    <w:rsid w:val="009700BA"/>
    <w:rsid w:val="009701EF"/>
    <w:rsid w:val="00970260"/>
    <w:rsid w:val="00970427"/>
    <w:rsid w:val="00970655"/>
    <w:rsid w:val="009709A6"/>
    <w:rsid w:val="0097143A"/>
    <w:rsid w:val="009718F1"/>
    <w:rsid w:val="00971ACE"/>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341"/>
    <w:rsid w:val="00985447"/>
    <w:rsid w:val="009860DE"/>
    <w:rsid w:val="00986249"/>
    <w:rsid w:val="00986926"/>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D7C"/>
    <w:rsid w:val="009A3EB6"/>
    <w:rsid w:val="009A3F8E"/>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A55"/>
    <w:rsid w:val="009A7BD7"/>
    <w:rsid w:val="009A7CF2"/>
    <w:rsid w:val="009B1871"/>
    <w:rsid w:val="009B18E7"/>
    <w:rsid w:val="009B1AB2"/>
    <w:rsid w:val="009B22A8"/>
    <w:rsid w:val="009B2328"/>
    <w:rsid w:val="009B2905"/>
    <w:rsid w:val="009B3421"/>
    <w:rsid w:val="009B3894"/>
    <w:rsid w:val="009B4439"/>
    <w:rsid w:val="009B4F30"/>
    <w:rsid w:val="009B52CE"/>
    <w:rsid w:val="009B5DDA"/>
    <w:rsid w:val="009B5E8C"/>
    <w:rsid w:val="009B5F6A"/>
    <w:rsid w:val="009B652D"/>
    <w:rsid w:val="009B6884"/>
    <w:rsid w:val="009B6C0B"/>
    <w:rsid w:val="009B6F06"/>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1E78"/>
    <w:rsid w:val="009E21C9"/>
    <w:rsid w:val="009E2963"/>
    <w:rsid w:val="009E4905"/>
    <w:rsid w:val="009E4DBD"/>
    <w:rsid w:val="009E58B0"/>
    <w:rsid w:val="009E6654"/>
    <w:rsid w:val="009E6CDB"/>
    <w:rsid w:val="009E6D7D"/>
    <w:rsid w:val="009F042F"/>
    <w:rsid w:val="009F04C6"/>
    <w:rsid w:val="009F08D8"/>
    <w:rsid w:val="009F0D3D"/>
    <w:rsid w:val="009F1265"/>
    <w:rsid w:val="009F140F"/>
    <w:rsid w:val="009F1F20"/>
    <w:rsid w:val="009F2707"/>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001E"/>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7AE"/>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7E9"/>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796"/>
    <w:rsid w:val="00A41C40"/>
    <w:rsid w:val="00A41DB9"/>
    <w:rsid w:val="00A42D28"/>
    <w:rsid w:val="00A431B1"/>
    <w:rsid w:val="00A4333D"/>
    <w:rsid w:val="00A433DB"/>
    <w:rsid w:val="00A439A2"/>
    <w:rsid w:val="00A442BC"/>
    <w:rsid w:val="00A4497A"/>
    <w:rsid w:val="00A4551B"/>
    <w:rsid w:val="00A4563E"/>
    <w:rsid w:val="00A45E06"/>
    <w:rsid w:val="00A45E0C"/>
    <w:rsid w:val="00A46244"/>
    <w:rsid w:val="00A46C2D"/>
    <w:rsid w:val="00A477E1"/>
    <w:rsid w:val="00A5036F"/>
    <w:rsid w:val="00A50BAD"/>
    <w:rsid w:val="00A50C54"/>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13E"/>
    <w:rsid w:val="00A90525"/>
    <w:rsid w:val="00A907BB"/>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C3F"/>
    <w:rsid w:val="00A97345"/>
    <w:rsid w:val="00A975D3"/>
    <w:rsid w:val="00AA0F70"/>
    <w:rsid w:val="00AA12E6"/>
    <w:rsid w:val="00AA1744"/>
    <w:rsid w:val="00AA1984"/>
    <w:rsid w:val="00AA3040"/>
    <w:rsid w:val="00AA4150"/>
    <w:rsid w:val="00AA537D"/>
    <w:rsid w:val="00AA54E4"/>
    <w:rsid w:val="00AA5504"/>
    <w:rsid w:val="00AA576D"/>
    <w:rsid w:val="00AA59FE"/>
    <w:rsid w:val="00AA615F"/>
    <w:rsid w:val="00AA6A1B"/>
    <w:rsid w:val="00AA7614"/>
    <w:rsid w:val="00AA7F2C"/>
    <w:rsid w:val="00AB0741"/>
    <w:rsid w:val="00AB0AE3"/>
    <w:rsid w:val="00AB1181"/>
    <w:rsid w:val="00AB120D"/>
    <w:rsid w:val="00AB197F"/>
    <w:rsid w:val="00AB1D33"/>
    <w:rsid w:val="00AB23A7"/>
    <w:rsid w:val="00AB26B1"/>
    <w:rsid w:val="00AB2950"/>
    <w:rsid w:val="00AB2DBE"/>
    <w:rsid w:val="00AB376F"/>
    <w:rsid w:val="00AB4AC9"/>
    <w:rsid w:val="00AB53CB"/>
    <w:rsid w:val="00AB5719"/>
    <w:rsid w:val="00AB5BD7"/>
    <w:rsid w:val="00AB6C2E"/>
    <w:rsid w:val="00AB6CE3"/>
    <w:rsid w:val="00AB7292"/>
    <w:rsid w:val="00AB7D6C"/>
    <w:rsid w:val="00AC025B"/>
    <w:rsid w:val="00AC0387"/>
    <w:rsid w:val="00AC08A0"/>
    <w:rsid w:val="00AC0D1A"/>
    <w:rsid w:val="00AC1105"/>
    <w:rsid w:val="00AC138C"/>
    <w:rsid w:val="00AC1391"/>
    <w:rsid w:val="00AC2464"/>
    <w:rsid w:val="00AC303A"/>
    <w:rsid w:val="00AC35FF"/>
    <w:rsid w:val="00AC375A"/>
    <w:rsid w:val="00AC3F18"/>
    <w:rsid w:val="00AC4C55"/>
    <w:rsid w:val="00AC4E93"/>
    <w:rsid w:val="00AC4F6D"/>
    <w:rsid w:val="00AC5005"/>
    <w:rsid w:val="00AC5253"/>
    <w:rsid w:val="00AC530A"/>
    <w:rsid w:val="00AC55C4"/>
    <w:rsid w:val="00AC5AC6"/>
    <w:rsid w:val="00AC5E5B"/>
    <w:rsid w:val="00AC6666"/>
    <w:rsid w:val="00AC666D"/>
    <w:rsid w:val="00AC7AB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2A1D"/>
    <w:rsid w:val="00AE365E"/>
    <w:rsid w:val="00AE4249"/>
    <w:rsid w:val="00AE6E78"/>
    <w:rsid w:val="00AE71F5"/>
    <w:rsid w:val="00AE76E4"/>
    <w:rsid w:val="00AE7D20"/>
    <w:rsid w:val="00AE7E97"/>
    <w:rsid w:val="00AF0339"/>
    <w:rsid w:val="00AF06CA"/>
    <w:rsid w:val="00AF1869"/>
    <w:rsid w:val="00AF1E45"/>
    <w:rsid w:val="00AF1E9D"/>
    <w:rsid w:val="00AF206A"/>
    <w:rsid w:val="00AF2F2C"/>
    <w:rsid w:val="00AF39A9"/>
    <w:rsid w:val="00AF3A17"/>
    <w:rsid w:val="00AF3C8C"/>
    <w:rsid w:val="00AF4570"/>
    <w:rsid w:val="00AF4745"/>
    <w:rsid w:val="00AF47C2"/>
    <w:rsid w:val="00AF4B8B"/>
    <w:rsid w:val="00AF6D91"/>
    <w:rsid w:val="00AF752F"/>
    <w:rsid w:val="00AF7E66"/>
    <w:rsid w:val="00AF7EDA"/>
    <w:rsid w:val="00B00476"/>
    <w:rsid w:val="00B010E2"/>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522A"/>
    <w:rsid w:val="00B05A0F"/>
    <w:rsid w:val="00B062D1"/>
    <w:rsid w:val="00B06CB6"/>
    <w:rsid w:val="00B07095"/>
    <w:rsid w:val="00B0784D"/>
    <w:rsid w:val="00B07AF3"/>
    <w:rsid w:val="00B07E55"/>
    <w:rsid w:val="00B101A7"/>
    <w:rsid w:val="00B104E0"/>
    <w:rsid w:val="00B10992"/>
    <w:rsid w:val="00B10CA9"/>
    <w:rsid w:val="00B10F8B"/>
    <w:rsid w:val="00B11040"/>
    <w:rsid w:val="00B11EC1"/>
    <w:rsid w:val="00B12242"/>
    <w:rsid w:val="00B12AF6"/>
    <w:rsid w:val="00B12D6A"/>
    <w:rsid w:val="00B1390F"/>
    <w:rsid w:val="00B13F48"/>
    <w:rsid w:val="00B141F1"/>
    <w:rsid w:val="00B14BC2"/>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091"/>
    <w:rsid w:val="00B23199"/>
    <w:rsid w:val="00B23C11"/>
    <w:rsid w:val="00B23D07"/>
    <w:rsid w:val="00B2455D"/>
    <w:rsid w:val="00B25A1D"/>
    <w:rsid w:val="00B25ACC"/>
    <w:rsid w:val="00B260D3"/>
    <w:rsid w:val="00B260DE"/>
    <w:rsid w:val="00B26438"/>
    <w:rsid w:val="00B26E9D"/>
    <w:rsid w:val="00B2798F"/>
    <w:rsid w:val="00B27C54"/>
    <w:rsid w:val="00B27CA0"/>
    <w:rsid w:val="00B27CF9"/>
    <w:rsid w:val="00B302F3"/>
    <w:rsid w:val="00B30B67"/>
    <w:rsid w:val="00B3109E"/>
    <w:rsid w:val="00B31488"/>
    <w:rsid w:val="00B3153E"/>
    <w:rsid w:val="00B32230"/>
    <w:rsid w:val="00B33A2D"/>
    <w:rsid w:val="00B34AE5"/>
    <w:rsid w:val="00B3505D"/>
    <w:rsid w:val="00B3566A"/>
    <w:rsid w:val="00B35696"/>
    <w:rsid w:val="00B35EA9"/>
    <w:rsid w:val="00B35FE8"/>
    <w:rsid w:val="00B36191"/>
    <w:rsid w:val="00B36421"/>
    <w:rsid w:val="00B36BF7"/>
    <w:rsid w:val="00B36F9E"/>
    <w:rsid w:val="00B37731"/>
    <w:rsid w:val="00B378E9"/>
    <w:rsid w:val="00B37CC3"/>
    <w:rsid w:val="00B40854"/>
    <w:rsid w:val="00B40F1D"/>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349"/>
    <w:rsid w:val="00B46DEB"/>
    <w:rsid w:val="00B4732E"/>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D09"/>
    <w:rsid w:val="00B5608E"/>
    <w:rsid w:val="00B56147"/>
    <w:rsid w:val="00B563CB"/>
    <w:rsid w:val="00B564E3"/>
    <w:rsid w:val="00B5656D"/>
    <w:rsid w:val="00B5662D"/>
    <w:rsid w:val="00B56CD5"/>
    <w:rsid w:val="00B57074"/>
    <w:rsid w:val="00B574F9"/>
    <w:rsid w:val="00B602A7"/>
    <w:rsid w:val="00B62616"/>
    <w:rsid w:val="00B62752"/>
    <w:rsid w:val="00B62A1B"/>
    <w:rsid w:val="00B62A9C"/>
    <w:rsid w:val="00B62DAA"/>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9F0"/>
    <w:rsid w:val="00B75C21"/>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1985"/>
    <w:rsid w:val="00B82373"/>
    <w:rsid w:val="00B82F7E"/>
    <w:rsid w:val="00B83332"/>
    <w:rsid w:val="00B83422"/>
    <w:rsid w:val="00B834A4"/>
    <w:rsid w:val="00B8372E"/>
    <w:rsid w:val="00B83BFB"/>
    <w:rsid w:val="00B83D77"/>
    <w:rsid w:val="00B84154"/>
    <w:rsid w:val="00B8441A"/>
    <w:rsid w:val="00B84E23"/>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79A3"/>
    <w:rsid w:val="00B97B61"/>
    <w:rsid w:val="00BA0105"/>
    <w:rsid w:val="00BA0118"/>
    <w:rsid w:val="00BA098A"/>
    <w:rsid w:val="00BA0B81"/>
    <w:rsid w:val="00BA100D"/>
    <w:rsid w:val="00BA197D"/>
    <w:rsid w:val="00BA2607"/>
    <w:rsid w:val="00BA372B"/>
    <w:rsid w:val="00BA3B7B"/>
    <w:rsid w:val="00BA4B76"/>
    <w:rsid w:val="00BA4D79"/>
    <w:rsid w:val="00BA5354"/>
    <w:rsid w:val="00BA6FEB"/>
    <w:rsid w:val="00BA7151"/>
    <w:rsid w:val="00BB04BB"/>
    <w:rsid w:val="00BB06CF"/>
    <w:rsid w:val="00BB091A"/>
    <w:rsid w:val="00BB0BF8"/>
    <w:rsid w:val="00BB1588"/>
    <w:rsid w:val="00BB1E89"/>
    <w:rsid w:val="00BB2314"/>
    <w:rsid w:val="00BB246D"/>
    <w:rsid w:val="00BB2B46"/>
    <w:rsid w:val="00BB3410"/>
    <w:rsid w:val="00BB3414"/>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727E"/>
    <w:rsid w:val="00BD7F80"/>
    <w:rsid w:val="00BE00A4"/>
    <w:rsid w:val="00BE0192"/>
    <w:rsid w:val="00BE04DA"/>
    <w:rsid w:val="00BE0F32"/>
    <w:rsid w:val="00BE1FBD"/>
    <w:rsid w:val="00BE2991"/>
    <w:rsid w:val="00BE2CD2"/>
    <w:rsid w:val="00BE30D1"/>
    <w:rsid w:val="00BE3558"/>
    <w:rsid w:val="00BE3875"/>
    <w:rsid w:val="00BE38F3"/>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3E2"/>
    <w:rsid w:val="00BF2886"/>
    <w:rsid w:val="00BF32C8"/>
    <w:rsid w:val="00BF336B"/>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B0E"/>
    <w:rsid w:val="00C03C20"/>
    <w:rsid w:val="00C03DDA"/>
    <w:rsid w:val="00C04C9B"/>
    <w:rsid w:val="00C071A1"/>
    <w:rsid w:val="00C071D4"/>
    <w:rsid w:val="00C076C8"/>
    <w:rsid w:val="00C10291"/>
    <w:rsid w:val="00C105B3"/>
    <w:rsid w:val="00C10938"/>
    <w:rsid w:val="00C11BED"/>
    <w:rsid w:val="00C121CD"/>
    <w:rsid w:val="00C1256F"/>
    <w:rsid w:val="00C13234"/>
    <w:rsid w:val="00C133C3"/>
    <w:rsid w:val="00C13DFD"/>
    <w:rsid w:val="00C14AC5"/>
    <w:rsid w:val="00C14CC3"/>
    <w:rsid w:val="00C14D0E"/>
    <w:rsid w:val="00C158FB"/>
    <w:rsid w:val="00C15D83"/>
    <w:rsid w:val="00C163C3"/>
    <w:rsid w:val="00C16541"/>
    <w:rsid w:val="00C16751"/>
    <w:rsid w:val="00C16EB6"/>
    <w:rsid w:val="00C16F32"/>
    <w:rsid w:val="00C170C3"/>
    <w:rsid w:val="00C171FE"/>
    <w:rsid w:val="00C17B86"/>
    <w:rsid w:val="00C17F24"/>
    <w:rsid w:val="00C17FFD"/>
    <w:rsid w:val="00C20338"/>
    <w:rsid w:val="00C20405"/>
    <w:rsid w:val="00C2041D"/>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065"/>
    <w:rsid w:val="00C27587"/>
    <w:rsid w:val="00C27994"/>
    <w:rsid w:val="00C27A30"/>
    <w:rsid w:val="00C27BC5"/>
    <w:rsid w:val="00C27C27"/>
    <w:rsid w:val="00C30205"/>
    <w:rsid w:val="00C30BB8"/>
    <w:rsid w:val="00C31298"/>
    <w:rsid w:val="00C31676"/>
    <w:rsid w:val="00C31CBE"/>
    <w:rsid w:val="00C31E02"/>
    <w:rsid w:val="00C3230F"/>
    <w:rsid w:val="00C329F8"/>
    <w:rsid w:val="00C32E08"/>
    <w:rsid w:val="00C33140"/>
    <w:rsid w:val="00C331E3"/>
    <w:rsid w:val="00C3354B"/>
    <w:rsid w:val="00C346E3"/>
    <w:rsid w:val="00C3476F"/>
    <w:rsid w:val="00C34793"/>
    <w:rsid w:val="00C348A3"/>
    <w:rsid w:val="00C34A6A"/>
    <w:rsid w:val="00C34E61"/>
    <w:rsid w:val="00C362FE"/>
    <w:rsid w:val="00C37303"/>
    <w:rsid w:val="00C376AE"/>
    <w:rsid w:val="00C4014C"/>
    <w:rsid w:val="00C406C3"/>
    <w:rsid w:val="00C40C32"/>
    <w:rsid w:val="00C41018"/>
    <w:rsid w:val="00C413BC"/>
    <w:rsid w:val="00C414E3"/>
    <w:rsid w:val="00C418D6"/>
    <w:rsid w:val="00C41C9E"/>
    <w:rsid w:val="00C42084"/>
    <w:rsid w:val="00C42178"/>
    <w:rsid w:val="00C42249"/>
    <w:rsid w:val="00C44535"/>
    <w:rsid w:val="00C44FB8"/>
    <w:rsid w:val="00C4519F"/>
    <w:rsid w:val="00C47019"/>
    <w:rsid w:val="00C4755F"/>
    <w:rsid w:val="00C47867"/>
    <w:rsid w:val="00C47976"/>
    <w:rsid w:val="00C50800"/>
    <w:rsid w:val="00C5090F"/>
    <w:rsid w:val="00C51DF5"/>
    <w:rsid w:val="00C51FB1"/>
    <w:rsid w:val="00C5258B"/>
    <w:rsid w:val="00C530C8"/>
    <w:rsid w:val="00C536C5"/>
    <w:rsid w:val="00C54433"/>
    <w:rsid w:val="00C54440"/>
    <w:rsid w:val="00C54961"/>
    <w:rsid w:val="00C54CAE"/>
    <w:rsid w:val="00C54EDB"/>
    <w:rsid w:val="00C55588"/>
    <w:rsid w:val="00C56038"/>
    <w:rsid w:val="00C56E85"/>
    <w:rsid w:val="00C56F46"/>
    <w:rsid w:val="00C5706A"/>
    <w:rsid w:val="00C57162"/>
    <w:rsid w:val="00C5782B"/>
    <w:rsid w:val="00C57C1A"/>
    <w:rsid w:val="00C57CD3"/>
    <w:rsid w:val="00C6024B"/>
    <w:rsid w:val="00C603B1"/>
    <w:rsid w:val="00C60C3D"/>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1F2"/>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655"/>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0C58"/>
    <w:rsid w:val="00CA1416"/>
    <w:rsid w:val="00CA15F8"/>
    <w:rsid w:val="00CA1CDE"/>
    <w:rsid w:val="00CA210A"/>
    <w:rsid w:val="00CA2A7C"/>
    <w:rsid w:val="00CA324A"/>
    <w:rsid w:val="00CA370E"/>
    <w:rsid w:val="00CA3F47"/>
    <w:rsid w:val="00CA409B"/>
    <w:rsid w:val="00CA497D"/>
    <w:rsid w:val="00CA563D"/>
    <w:rsid w:val="00CA642C"/>
    <w:rsid w:val="00CA7975"/>
    <w:rsid w:val="00CB057D"/>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CA9"/>
    <w:rsid w:val="00CB7CE1"/>
    <w:rsid w:val="00CB7DE0"/>
    <w:rsid w:val="00CC03A5"/>
    <w:rsid w:val="00CC04D8"/>
    <w:rsid w:val="00CC0537"/>
    <w:rsid w:val="00CC08B4"/>
    <w:rsid w:val="00CC0914"/>
    <w:rsid w:val="00CC1458"/>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14A"/>
    <w:rsid w:val="00CD230C"/>
    <w:rsid w:val="00CD2505"/>
    <w:rsid w:val="00CD2606"/>
    <w:rsid w:val="00CD2FB8"/>
    <w:rsid w:val="00CD30E3"/>
    <w:rsid w:val="00CD4672"/>
    <w:rsid w:val="00CD4E84"/>
    <w:rsid w:val="00CD506B"/>
    <w:rsid w:val="00CD55FF"/>
    <w:rsid w:val="00CD5BF0"/>
    <w:rsid w:val="00CD5CE8"/>
    <w:rsid w:val="00CD7E23"/>
    <w:rsid w:val="00CE001C"/>
    <w:rsid w:val="00CE0568"/>
    <w:rsid w:val="00CE09BA"/>
    <w:rsid w:val="00CE0EF8"/>
    <w:rsid w:val="00CE1A25"/>
    <w:rsid w:val="00CE1D53"/>
    <w:rsid w:val="00CE23DB"/>
    <w:rsid w:val="00CE2562"/>
    <w:rsid w:val="00CE2D8E"/>
    <w:rsid w:val="00CE2FA4"/>
    <w:rsid w:val="00CE502A"/>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5E94"/>
    <w:rsid w:val="00CF621A"/>
    <w:rsid w:val="00CF62AA"/>
    <w:rsid w:val="00CF6866"/>
    <w:rsid w:val="00CF729B"/>
    <w:rsid w:val="00D0076C"/>
    <w:rsid w:val="00D01140"/>
    <w:rsid w:val="00D01158"/>
    <w:rsid w:val="00D01237"/>
    <w:rsid w:val="00D01370"/>
    <w:rsid w:val="00D019ED"/>
    <w:rsid w:val="00D021D8"/>
    <w:rsid w:val="00D031D7"/>
    <w:rsid w:val="00D036CA"/>
    <w:rsid w:val="00D03CF1"/>
    <w:rsid w:val="00D04749"/>
    <w:rsid w:val="00D048E3"/>
    <w:rsid w:val="00D04BE3"/>
    <w:rsid w:val="00D04E3E"/>
    <w:rsid w:val="00D05628"/>
    <w:rsid w:val="00D05A18"/>
    <w:rsid w:val="00D06492"/>
    <w:rsid w:val="00D06594"/>
    <w:rsid w:val="00D07BF0"/>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3FB"/>
    <w:rsid w:val="00D37DA1"/>
    <w:rsid w:val="00D407B5"/>
    <w:rsid w:val="00D40AA1"/>
    <w:rsid w:val="00D40B68"/>
    <w:rsid w:val="00D40D7C"/>
    <w:rsid w:val="00D4102D"/>
    <w:rsid w:val="00D41E6F"/>
    <w:rsid w:val="00D4221C"/>
    <w:rsid w:val="00D42BCC"/>
    <w:rsid w:val="00D434CF"/>
    <w:rsid w:val="00D4364C"/>
    <w:rsid w:val="00D43B60"/>
    <w:rsid w:val="00D440ED"/>
    <w:rsid w:val="00D44503"/>
    <w:rsid w:val="00D44661"/>
    <w:rsid w:val="00D446F2"/>
    <w:rsid w:val="00D45B8B"/>
    <w:rsid w:val="00D45F04"/>
    <w:rsid w:val="00D460C5"/>
    <w:rsid w:val="00D461A7"/>
    <w:rsid w:val="00D46373"/>
    <w:rsid w:val="00D463FD"/>
    <w:rsid w:val="00D46467"/>
    <w:rsid w:val="00D469DC"/>
    <w:rsid w:val="00D4701E"/>
    <w:rsid w:val="00D5128E"/>
    <w:rsid w:val="00D52119"/>
    <w:rsid w:val="00D525F7"/>
    <w:rsid w:val="00D53780"/>
    <w:rsid w:val="00D53909"/>
    <w:rsid w:val="00D54A0C"/>
    <w:rsid w:val="00D54DC4"/>
    <w:rsid w:val="00D55298"/>
    <w:rsid w:val="00D55342"/>
    <w:rsid w:val="00D5570E"/>
    <w:rsid w:val="00D5583C"/>
    <w:rsid w:val="00D55966"/>
    <w:rsid w:val="00D563E6"/>
    <w:rsid w:val="00D5661E"/>
    <w:rsid w:val="00D568D9"/>
    <w:rsid w:val="00D569E4"/>
    <w:rsid w:val="00D56E37"/>
    <w:rsid w:val="00D573CA"/>
    <w:rsid w:val="00D5748B"/>
    <w:rsid w:val="00D57A31"/>
    <w:rsid w:val="00D57AD9"/>
    <w:rsid w:val="00D61350"/>
    <w:rsid w:val="00D6213B"/>
    <w:rsid w:val="00D633FC"/>
    <w:rsid w:val="00D63573"/>
    <w:rsid w:val="00D637BE"/>
    <w:rsid w:val="00D63CC9"/>
    <w:rsid w:val="00D6440E"/>
    <w:rsid w:val="00D64830"/>
    <w:rsid w:val="00D64EB0"/>
    <w:rsid w:val="00D651E0"/>
    <w:rsid w:val="00D65714"/>
    <w:rsid w:val="00D658DC"/>
    <w:rsid w:val="00D65AC5"/>
    <w:rsid w:val="00D65CDA"/>
    <w:rsid w:val="00D669E2"/>
    <w:rsid w:val="00D66BD3"/>
    <w:rsid w:val="00D70078"/>
    <w:rsid w:val="00D712AC"/>
    <w:rsid w:val="00D71386"/>
    <w:rsid w:val="00D71C06"/>
    <w:rsid w:val="00D71D71"/>
    <w:rsid w:val="00D71F31"/>
    <w:rsid w:val="00D7214C"/>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002"/>
    <w:rsid w:val="00D926BF"/>
    <w:rsid w:val="00D9359C"/>
    <w:rsid w:val="00D9397E"/>
    <w:rsid w:val="00D957EE"/>
    <w:rsid w:val="00D961B2"/>
    <w:rsid w:val="00D9694F"/>
    <w:rsid w:val="00D96FE5"/>
    <w:rsid w:val="00D97A76"/>
    <w:rsid w:val="00D97BBA"/>
    <w:rsid w:val="00D97C55"/>
    <w:rsid w:val="00D97E1F"/>
    <w:rsid w:val="00D97E6D"/>
    <w:rsid w:val="00DA07A3"/>
    <w:rsid w:val="00DA1069"/>
    <w:rsid w:val="00DA16AC"/>
    <w:rsid w:val="00DA1B26"/>
    <w:rsid w:val="00DA1F50"/>
    <w:rsid w:val="00DA2087"/>
    <w:rsid w:val="00DA31CB"/>
    <w:rsid w:val="00DA3EF4"/>
    <w:rsid w:val="00DA3F2E"/>
    <w:rsid w:val="00DA4158"/>
    <w:rsid w:val="00DA4813"/>
    <w:rsid w:val="00DA4B05"/>
    <w:rsid w:val="00DA531E"/>
    <w:rsid w:val="00DA593C"/>
    <w:rsid w:val="00DA5CC8"/>
    <w:rsid w:val="00DA5ED5"/>
    <w:rsid w:val="00DA6CF5"/>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72C8"/>
    <w:rsid w:val="00DB74B0"/>
    <w:rsid w:val="00DC02D9"/>
    <w:rsid w:val="00DC06E3"/>
    <w:rsid w:val="00DC0C9B"/>
    <w:rsid w:val="00DC1186"/>
    <w:rsid w:val="00DC1D24"/>
    <w:rsid w:val="00DC1DC6"/>
    <w:rsid w:val="00DC21A2"/>
    <w:rsid w:val="00DC2B34"/>
    <w:rsid w:val="00DC2FE5"/>
    <w:rsid w:val="00DC3092"/>
    <w:rsid w:val="00DC4BC3"/>
    <w:rsid w:val="00DC56B5"/>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D7DE1"/>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898"/>
    <w:rsid w:val="00DE6CE6"/>
    <w:rsid w:val="00DE75CA"/>
    <w:rsid w:val="00DE7793"/>
    <w:rsid w:val="00DF0D2E"/>
    <w:rsid w:val="00DF1516"/>
    <w:rsid w:val="00DF1DA9"/>
    <w:rsid w:val="00DF2000"/>
    <w:rsid w:val="00DF229A"/>
    <w:rsid w:val="00DF25EB"/>
    <w:rsid w:val="00DF3F24"/>
    <w:rsid w:val="00DF41F2"/>
    <w:rsid w:val="00DF4907"/>
    <w:rsid w:val="00DF4E07"/>
    <w:rsid w:val="00DF5699"/>
    <w:rsid w:val="00DF5984"/>
    <w:rsid w:val="00DF5B6A"/>
    <w:rsid w:val="00DF66B8"/>
    <w:rsid w:val="00DF6756"/>
    <w:rsid w:val="00DF78AC"/>
    <w:rsid w:val="00E00A19"/>
    <w:rsid w:val="00E00D75"/>
    <w:rsid w:val="00E00ED4"/>
    <w:rsid w:val="00E010B4"/>
    <w:rsid w:val="00E01195"/>
    <w:rsid w:val="00E01BD3"/>
    <w:rsid w:val="00E01D0E"/>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B53"/>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377"/>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376A3"/>
    <w:rsid w:val="00E4038F"/>
    <w:rsid w:val="00E40635"/>
    <w:rsid w:val="00E409D9"/>
    <w:rsid w:val="00E41076"/>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4A99"/>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8E3"/>
    <w:rsid w:val="00E679A0"/>
    <w:rsid w:val="00E67ABD"/>
    <w:rsid w:val="00E67CD7"/>
    <w:rsid w:val="00E70D7B"/>
    <w:rsid w:val="00E70DD9"/>
    <w:rsid w:val="00E7150E"/>
    <w:rsid w:val="00E71FDA"/>
    <w:rsid w:val="00E72424"/>
    <w:rsid w:val="00E725DE"/>
    <w:rsid w:val="00E727AF"/>
    <w:rsid w:val="00E730C1"/>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B33"/>
    <w:rsid w:val="00E77DBF"/>
    <w:rsid w:val="00E77E13"/>
    <w:rsid w:val="00E819D8"/>
    <w:rsid w:val="00E81FD7"/>
    <w:rsid w:val="00E82AE0"/>
    <w:rsid w:val="00E82EE5"/>
    <w:rsid w:val="00E83029"/>
    <w:rsid w:val="00E831D8"/>
    <w:rsid w:val="00E8338C"/>
    <w:rsid w:val="00E838FD"/>
    <w:rsid w:val="00E83B80"/>
    <w:rsid w:val="00E841F5"/>
    <w:rsid w:val="00E845A5"/>
    <w:rsid w:val="00E84772"/>
    <w:rsid w:val="00E84F50"/>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2F"/>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00E"/>
    <w:rsid w:val="00EA1302"/>
    <w:rsid w:val="00EA1B0D"/>
    <w:rsid w:val="00EA1FF8"/>
    <w:rsid w:val="00EA27E5"/>
    <w:rsid w:val="00EA2810"/>
    <w:rsid w:val="00EA28F0"/>
    <w:rsid w:val="00EA48F7"/>
    <w:rsid w:val="00EA52B8"/>
    <w:rsid w:val="00EA5878"/>
    <w:rsid w:val="00EA5A4E"/>
    <w:rsid w:val="00EA5BDF"/>
    <w:rsid w:val="00EA60D4"/>
    <w:rsid w:val="00EA6236"/>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5055"/>
    <w:rsid w:val="00EB5A64"/>
    <w:rsid w:val="00EB6544"/>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D02B0"/>
    <w:rsid w:val="00ED02E3"/>
    <w:rsid w:val="00ED0E9D"/>
    <w:rsid w:val="00ED1464"/>
    <w:rsid w:val="00ED15F2"/>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D7F80"/>
    <w:rsid w:val="00EE0581"/>
    <w:rsid w:val="00EE0AAC"/>
    <w:rsid w:val="00EE0C2B"/>
    <w:rsid w:val="00EE1271"/>
    <w:rsid w:val="00EE184E"/>
    <w:rsid w:val="00EE1A17"/>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C7E"/>
    <w:rsid w:val="00EF2245"/>
    <w:rsid w:val="00EF248D"/>
    <w:rsid w:val="00EF26C9"/>
    <w:rsid w:val="00EF2FDE"/>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C82"/>
    <w:rsid w:val="00F0236B"/>
    <w:rsid w:val="00F02ACB"/>
    <w:rsid w:val="00F02BED"/>
    <w:rsid w:val="00F04F0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2A21"/>
    <w:rsid w:val="00F232BE"/>
    <w:rsid w:val="00F23852"/>
    <w:rsid w:val="00F23E43"/>
    <w:rsid w:val="00F24422"/>
    <w:rsid w:val="00F246AF"/>
    <w:rsid w:val="00F24CAC"/>
    <w:rsid w:val="00F25C36"/>
    <w:rsid w:val="00F25F18"/>
    <w:rsid w:val="00F26137"/>
    <w:rsid w:val="00F26402"/>
    <w:rsid w:val="00F26A95"/>
    <w:rsid w:val="00F26F1D"/>
    <w:rsid w:val="00F26F58"/>
    <w:rsid w:val="00F270F1"/>
    <w:rsid w:val="00F300CB"/>
    <w:rsid w:val="00F308E8"/>
    <w:rsid w:val="00F30A44"/>
    <w:rsid w:val="00F312FB"/>
    <w:rsid w:val="00F31539"/>
    <w:rsid w:val="00F31C18"/>
    <w:rsid w:val="00F3226C"/>
    <w:rsid w:val="00F32AF7"/>
    <w:rsid w:val="00F3315F"/>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A49"/>
    <w:rsid w:val="00F40EE8"/>
    <w:rsid w:val="00F41396"/>
    <w:rsid w:val="00F41E62"/>
    <w:rsid w:val="00F42691"/>
    <w:rsid w:val="00F4325B"/>
    <w:rsid w:val="00F43298"/>
    <w:rsid w:val="00F434AF"/>
    <w:rsid w:val="00F43690"/>
    <w:rsid w:val="00F43E96"/>
    <w:rsid w:val="00F443E7"/>
    <w:rsid w:val="00F45180"/>
    <w:rsid w:val="00F462A1"/>
    <w:rsid w:val="00F463FE"/>
    <w:rsid w:val="00F47638"/>
    <w:rsid w:val="00F47FFD"/>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56CA4"/>
    <w:rsid w:val="00F60C39"/>
    <w:rsid w:val="00F61A2E"/>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ABC"/>
    <w:rsid w:val="00F95B1F"/>
    <w:rsid w:val="00F961B4"/>
    <w:rsid w:val="00F9679E"/>
    <w:rsid w:val="00F96A25"/>
    <w:rsid w:val="00F96B12"/>
    <w:rsid w:val="00F96C35"/>
    <w:rsid w:val="00F975F3"/>
    <w:rsid w:val="00F97783"/>
    <w:rsid w:val="00F97B2F"/>
    <w:rsid w:val="00F97C3D"/>
    <w:rsid w:val="00F97D9F"/>
    <w:rsid w:val="00F97E83"/>
    <w:rsid w:val="00FA0BEE"/>
    <w:rsid w:val="00FA0F18"/>
    <w:rsid w:val="00FA226C"/>
    <w:rsid w:val="00FA2462"/>
    <w:rsid w:val="00FA2BFA"/>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4DA"/>
    <w:rsid w:val="00FB2973"/>
    <w:rsid w:val="00FB32D3"/>
    <w:rsid w:val="00FB36C5"/>
    <w:rsid w:val="00FB3C53"/>
    <w:rsid w:val="00FB3D9E"/>
    <w:rsid w:val="00FB46CA"/>
    <w:rsid w:val="00FB5580"/>
    <w:rsid w:val="00FB66B4"/>
    <w:rsid w:val="00FB6906"/>
    <w:rsid w:val="00FB6BF4"/>
    <w:rsid w:val="00FB7322"/>
    <w:rsid w:val="00FB738A"/>
    <w:rsid w:val="00FB73EE"/>
    <w:rsid w:val="00FB7B03"/>
    <w:rsid w:val="00FB7E4D"/>
    <w:rsid w:val="00FC00E6"/>
    <w:rsid w:val="00FC04C2"/>
    <w:rsid w:val="00FC0D91"/>
    <w:rsid w:val="00FC0EB2"/>
    <w:rsid w:val="00FC1002"/>
    <w:rsid w:val="00FC109F"/>
    <w:rsid w:val="00FC1836"/>
    <w:rsid w:val="00FC250E"/>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2C9"/>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03F"/>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16"/>
    <w:rsid w:val="00FF416F"/>
    <w:rsid w:val="00FF444C"/>
    <w:rsid w:val="00FF4768"/>
    <w:rsid w:val="00FF4B88"/>
    <w:rsid w:val="00FF5588"/>
    <w:rsid w:val="00FF55D4"/>
    <w:rsid w:val="00FF68FA"/>
    <w:rsid w:val="00FF69CA"/>
    <w:rsid w:val="00FF704B"/>
    <w:rsid w:val="00FF7A5A"/>
    <w:rsid w:val="00FF7BDF"/>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FD633F"/>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11F53"/>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69"/>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0"/>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3"/>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4"/>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FontStyle38">
    <w:name w:val="Font Style38"/>
    <w:uiPriority w:val="99"/>
    <w:rsid w:val="00B84E23"/>
    <w:rPr>
      <w:rFonts w:ascii="Arial" w:hAnsi="Arial"/>
    </w:rPr>
  </w:style>
  <w:style w:type="paragraph" w:customStyle="1" w:styleId="Style20">
    <w:name w:val="Style20"/>
    <w:basedOn w:val="Normalny"/>
    <w:uiPriority w:val="99"/>
    <w:rsid w:val="00B84E23"/>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B84E23"/>
    <w:rPr>
      <w:rFonts w:ascii="Tahoma" w:hAnsi="Tahoma"/>
      <w:color w:val="000000"/>
      <w:sz w:val="18"/>
    </w:rPr>
  </w:style>
  <w:style w:type="paragraph" w:customStyle="1" w:styleId="ZnakZnakZnakZnak">
    <w:name w:val="Znak Znak Znak Znak"/>
    <w:basedOn w:val="Normalny"/>
    <w:uiPriority w:val="99"/>
    <w:rsid w:val="00B84E23"/>
    <w:pPr>
      <w:spacing w:before="0"/>
      <w:jc w:val="left"/>
    </w:pPr>
    <w:rPr>
      <w:rFonts w:ascii="Arial" w:hAnsi="Arial" w:cs="Arial"/>
    </w:rPr>
  </w:style>
  <w:style w:type="table" w:customStyle="1" w:styleId="Tabela-Siatka9">
    <w:name w:val="Tabela - Siatka9"/>
    <w:basedOn w:val="Standardowy"/>
    <w:next w:val="Tabela-Siatka"/>
    <w:uiPriority w:val="39"/>
    <w:rsid w:val="00B84E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84E23"/>
    <w:rPr>
      <w:color w:val="808080"/>
    </w:rPr>
  </w:style>
  <w:style w:type="character" w:customStyle="1" w:styleId="lslabeltext">
    <w:name w:val="lslabel__text"/>
    <w:basedOn w:val="Domylnaczcionkaakapitu"/>
    <w:rsid w:val="00B84E23"/>
  </w:style>
  <w:style w:type="character" w:customStyle="1" w:styleId="Nierozpoznanawzmianka6">
    <w:name w:val="Nierozpoznana wzmianka6"/>
    <w:basedOn w:val="Domylnaczcionkaakapitu"/>
    <w:uiPriority w:val="99"/>
    <w:semiHidden/>
    <w:unhideWhenUsed/>
    <w:rsid w:val="00FB24DA"/>
    <w:rPr>
      <w:color w:val="605E5C"/>
      <w:shd w:val="clear" w:color="auto" w:fill="E1DFDD"/>
    </w:rPr>
  </w:style>
  <w:style w:type="numbering" w:customStyle="1" w:styleId="WWNum131">
    <w:name w:val="WWNum131"/>
    <w:basedOn w:val="Bezlisty"/>
    <w:rsid w:val="002D79EE"/>
    <w:pPr>
      <w:numPr>
        <w:numId w:val="45"/>
      </w:numPr>
    </w:pPr>
  </w:style>
  <w:style w:type="numbering" w:customStyle="1" w:styleId="WWNum241">
    <w:name w:val="WWNum241"/>
    <w:basedOn w:val="Bezlisty"/>
    <w:rsid w:val="002D79EE"/>
    <w:pPr>
      <w:numPr>
        <w:numId w:val="46"/>
      </w:numPr>
    </w:pPr>
  </w:style>
  <w:style w:type="numbering" w:customStyle="1" w:styleId="WWNum22">
    <w:name w:val="WWNum22"/>
    <w:basedOn w:val="Bezlisty"/>
    <w:rsid w:val="002D79EE"/>
    <w:pPr>
      <w:numPr>
        <w:numId w:val="53"/>
      </w:numPr>
    </w:pPr>
  </w:style>
  <w:style w:type="numbering" w:customStyle="1" w:styleId="WWNum211">
    <w:name w:val="WWNum211"/>
    <w:basedOn w:val="Bezlisty"/>
    <w:rsid w:val="002D79EE"/>
    <w:pPr>
      <w:numPr>
        <w:numId w:val="76"/>
      </w:numPr>
    </w:pPr>
  </w:style>
  <w:style w:type="table" w:customStyle="1" w:styleId="Siatkatabelijasna2">
    <w:name w:val="Siatka tabeli — jasna2"/>
    <w:basedOn w:val="Standardowy"/>
    <w:next w:val="Siatkatabelijasna"/>
    <w:uiPriority w:val="40"/>
    <w:rsid w:val="002D79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aporttabela2">
    <w:name w:val="Raport_tabela2"/>
    <w:basedOn w:val="Standardowy"/>
    <w:next w:val="Tabela-Siatka"/>
    <w:uiPriority w:val="39"/>
    <w:rsid w:val="00675DC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7A3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4816277">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32366350">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4825819">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cn.iod@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003C7867-934B-4D74-A1D3-82E9FDD00397}">
  <ds:schemaRefs>
    <ds:schemaRef ds:uri="http://schemas.openxmlformats.org/officeDocument/2006/bibliography"/>
  </ds:schemaRefs>
</ds:datastoreItem>
</file>

<file path=customXml/itemProps5.xml><?xml version="1.0" encoding="utf-8"?>
<ds:datastoreItem xmlns:ds="http://schemas.openxmlformats.org/officeDocument/2006/customXml" ds:itemID="{89B42C39-8093-4657-83EF-4D122118C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3346</Words>
  <Characters>20076</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Wójkiewicz Beata</cp:lastModifiedBy>
  <cp:revision>3</cp:revision>
  <cp:lastPrinted>2023-10-30T11:24:00Z</cp:lastPrinted>
  <dcterms:created xsi:type="dcterms:W3CDTF">2024-01-30T10:56:00Z</dcterms:created>
  <dcterms:modified xsi:type="dcterms:W3CDTF">2024-01-30T10:57:00Z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